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3E93" w14:textId="1F364C53" w:rsidR="00DE3F65" w:rsidRPr="00110C68" w:rsidRDefault="001324CC" w:rsidP="00DE3F65">
      <w:pPr>
        <w:pStyle w:val="Endnote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DE3F65" w:rsidRPr="00110C68">
        <w:rPr>
          <w:rFonts w:ascii="Times New Roman" w:hAnsi="Times New Roman"/>
        </w:rPr>
        <w:t>CURRICULUM VITAE</w:t>
      </w:r>
    </w:p>
    <w:p w14:paraId="3789824B" w14:textId="77777777" w:rsidR="00DE3F65" w:rsidRPr="00110C68" w:rsidRDefault="00DE3F65" w:rsidP="00DE3F65">
      <w:pPr>
        <w:pStyle w:val="EndnoteText"/>
        <w:rPr>
          <w:rFonts w:ascii="Times New Roman" w:hAnsi="Times New Roman"/>
        </w:rPr>
      </w:pPr>
    </w:p>
    <w:p w14:paraId="31583883" w14:textId="77777777" w:rsidR="00DE3F65" w:rsidRPr="00110C68" w:rsidRDefault="00DE3F65" w:rsidP="00DE3F65">
      <w:pPr>
        <w:pStyle w:val="EndnoteText"/>
        <w:jc w:val="center"/>
        <w:rPr>
          <w:rFonts w:ascii="Times New Roman" w:hAnsi="Times New Roman"/>
          <w:b/>
          <w:smallCaps/>
          <w:sz w:val="32"/>
          <w:szCs w:val="32"/>
        </w:rPr>
      </w:pPr>
      <w:r w:rsidRPr="00110C68">
        <w:rPr>
          <w:rFonts w:ascii="Times New Roman" w:hAnsi="Times New Roman"/>
          <w:b/>
          <w:smallCaps/>
          <w:sz w:val="32"/>
          <w:szCs w:val="32"/>
        </w:rPr>
        <w:t>Nikolaos V. Schizas</w:t>
      </w:r>
    </w:p>
    <w:p w14:paraId="207CB516" w14:textId="77777777" w:rsidR="008342AB" w:rsidRPr="00110C68" w:rsidRDefault="008342AB">
      <w:pPr>
        <w:pStyle w:val="EndnoteText"/>
        <w:rPr>
          <w:rFonts w:ascii="Times New Roman" w:hAnsi="Times New Roman"/>
        </w:rPr>
      </w:pPr>
    </w:p>
    <w:p w14:paraId="6B3BC902" w14:textId="77777777" w:rsidR="008342AB" w:rsidRPr="00110C68" w:rsidRDefault="008342AB">
      <w:pPr>
        <w:pStyle w:val="EndnoteText"/>
        <w:rPr>
          <w:rFonts w:ascii="Times New Roman" w:hAnsi="Times New Roman"/>
        </w:rPr>
      </w:pPr>
    </w:p>
    <w:p w14:paraId="6F9B3E85" w14:textId="137CD874" w:rsidR="00DE3F65" w:rsidRPr="00110C68" w:rsidRDefault="00F5725D" w:rsidP="00DE3F65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110C68">
        <w:rPr>
          <w:rFonts w:ascii="Times New Roman" w:hAnsi="Times New Roman"/>
        </w:rPr>
        <w:t>Nikolaos V. Schizas</w:t>
      </w:r>
      <w:r w:rsidR="00DE3F65" w:rsidRPr="00110C68">
        <w:rPr>
          <w:rFonts w:ascii="Times New Roman" w:hAnsi="Times New Roman"/>
          <w:szCs w:val="24"/>
        </w:rPr>
        <w:t xml:space="preserve"> </w:t>
      </w:r>
      <w:r w:rsidR="00DE3F65" w:rsidRPr="00110C68">
        <w:rPr>
          <w:rFonts w:ascii="Times New Roman" w:hAnsi="Times New Roman"/>
          <w:szCs w:val="24"/>
        </w:rPr>
        <w:tab/>
      </w:r>
      <w:r w:rsidR="00DE3F65" w:rsidRPr="00110C68">
        <w:rPr>
          <w:rFonts w:ascii="Times New Roman" w:hAnsi="Times New Roman"/>
          <w:szCs w:val="24"/>
        </w:rPr>
        <w:tab/>
      </w:r>
      <w:r w:rsidR="00DE3F65" w:rsidRPr="00110C68">
        <w:rPr>
          <w:rFonts w:ascii="Times New Roman" w:hAnsi="Times New Roman"/>
          <w:szCs w:val="24"/>
        </w:rPr>
        <w:tab/>
        <w:t>Te</w:t>
      </w:r>
      <w:r w:rsidR="00247F95">
        <w:rPr>
          <w:rFonts w:ascii="Times New Roman" w:hAnsi="Times New Roman"/>
          <w:szCs w:val="24"/>
        </w:rPr>
        <w:t>l: 1-787-899-2048 ext. 236</w:t>
      </w:r>
    </w:p>
    <w:p w14:paraId="31BA6AA1" w14:textId="73DFBCD9" w:rsidR="00DE3F65" w:rsidRPr="00110C68" w:rsidRDefault="00AC7E23" w:rsidP="00DE3F65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110C68">
        <w:rPr>
          <w:rFonts w:ascii="Times New Roman" w:hAnsi="Times New Roman"/>
          <w:szCs w:val="24"/>
        </w:rPr>
        <w:t>Department of Marine Sciences</w:t>
      </w:r>
      <w:r w:rsidR="00DE3F65" w:rsidRPr="00110C68">
        <w:rPr>
          <w:rFonts w:ascii="Times New Roman" w:hAnsi="Times New Roman"/>
          <w:szCs w:val="24"/>
        </w:rPr>
        <w:tab/>
      </w:r>
      <w:r w:rsidR="00DE3F65" w:rsidRPr="00110C68">
        <w:rPr>
          <w:rFonts w:ascii="Times New Roman" w:hAnsi="Times New Roman"/>
          <w:szCs w:val="24"/>
        </w:rPr>
        <w:tab/>
      </w:r>
      <w:r w:rsidR="00DE3F65" w:rsidRPr="00110C68">
        <w:rPr>
          <w:rFonts w:ascii="Times New Roman" w:hAnsi="Times New Roman"/>
          <w:szCs w:val="24"/>
        </w:rPr>
        <w:tab/>
      </w:r>
      <w:r w:rsidR="007E4F23" w:rsidRPr="00FB3BF6">
        <w:rPr>
          <w:rFonts w:ascii="Times New Roman" w:hAnsi="Times New Roman"/>
          <w:szCs w:val="24"/>
        </w:rPr>
        <w:t>E-mail: n</w:t>
      </w:r>
      <w:r w:rsidR="007E4F23">
        <w:rPr>
          <w:rFonts w:ascii="Times New Roman" w:hAnsi="Times New Roman"/>
          <w:szCs w:val="24"/>
        </w:rPr>
        <w:t>ikolao</w:t>
      </w:r>
      <w:r w:rsidR="007E4F23" w:rsidRPr="00FB3BF6">
        <w:rPr>
          <w:rFonts w:ascii="Times New Roman" w:hAnsi="Times New Roman"/>
          <w:szCs w:val="24"/>
        </w:rPr>
        <w:t>s</w:t>
      </w:r>
      <w:r w:rsidR="007E4F23">
        <w:rPr>
          <w:rFonts w:ascii="Times New Roman" w:hAnsi="Times New Roman"/>
          <w:szCs w:val="24"/>
        </w:rPr>
        <w:t>.s</w:t>
      </w:r>
      <w:r w:rsidR="007E4F23" w:rsidRPr="00FB3BF6">
        <w:rPr>
          <w:rFonts w:ascii="Times New Roman" w:hAnsi="Times New Roman"/>
          <w:szCs w:val="24"/>
        </w:rPr>
        <w:t>chizas@</w:t>
      </w:r>
      <w:r w:rsidR="007E4F23">
        <w:rPr>
          <w:rFonts w:ascii="Times New Roman" w:hAnsi="Times New Roman"/>
          <w:szCs w:val="24"/>
        </w:rPr>
        <w:t>upr.edu</w:t>
      </w:r>
    </w:p>
    <w:p w14:paraId="57997522" w14:textId="0F5E6DD1" w:rsidR="00DE3F65" w:rsidRPr="00FB3BF6" w:rsidRDefault="00AC7E23" w:rsidP="00DE3F65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FB3BF6">
        <w:rPr>
          <w:rFonts w:ascii="Times New Roman" w:hAnsi="Times New Roman"/>
          <w:szCs w:val="24"/>
        </w:rPr>
        <w:t>University of Puerto Rico, Mayagüez</w:t>
      </w:r>
      <w:r w:rsidR="00DE3F65" w:rsidRPr="00FB3BF6">
        <w:rPr>
          <w:rFonts w:ascii="Times New Roman" w:hAnsi="Times New Roman"/>
          <w:szCs w:val="24"/>
        </w:rPr>
        <w:tab/>
      </w:r>
      <w:r w:rsidR="00DE3F65" w:rsidRPr="00FB3BF6">
        <w:rPr>
          <w:rFonts w:ascii="Times New Roman" w:hAnsi="Times New Roman"/>
          <w:szCs w:val="24"/>
        </w:rPr>
        <w:tab/>
      </w:r>
      <w:r w:rsidR="00DE3F65" w:rsidRPr="00FB3BF6">
        <w:rPr>
          <w:rFonts w:ascii="Times New Roman" w:hAnsi="Times New Roman"/>
          <w:szCs w:val="24"/>
        </w:rPr>
        <w:tab/>
      </w:r>
      <w:r w:rsidR="007E4F23" w:rsidRPr="00110C68">
        <w:rPr>
          <w:rFonts w:ascii="Times New Roman" w:hAnsi="Times New Roman"/>
        </w:rPr>
        <w:t xml:space="preserve">Web: </w:t>
      </w:r>
      <w:r w:rsidR="007E4F23">
        <w:rPr>
          <w:rFonts w:ascii="Times New Roman" w:hAnsi="Times New Roman"/>
        </w:rPr>
        <w:t>www.schizaslab.com</w:t>
      </w:r>
    </w:p>
    <w:p w14:paraId="352F809B" w14:textId="41CE9029" w:rsidR="00DE3F65" w:rsidRDefault="008342AB" w:rsidP="00DE3F65">
      <w:pPr>
        <w:rPr>
          <w:rFonts w:ascii="Times New Roman" w:hAnsi="Times New Roman"/>
        </w:rPr>
      </w:pPr>
      <w:r w:rsidRPr="00110C68">
        <w:rPr>
          <w:rFonts w:ascii="Times New Roman" w:hAnsi="Times New Roman"/>
          <w:szCs w:val="24"/>
        </w:rPr>
        <w:t>Call Box 9000</w:t>
      </w:r>
      <w:r w:rsidR="00DE3F65" w:rsidRPr="00110C68">
        <w:rPr>
          <w:rFonts w:ascii="Times New Roman" w:hAnsi="Times New Roman"/>
        </w:rPr>
        <w:t xml:space="preserve"> </w:t>
      </w:r>
      <w:r w:rsidR="00DE3F65" w:rsidRPr="00110C68">
        <w:rPr>
          <w:rFonts w:ascii="Times New Roman" w:hAnsi="Times New Roman"/>
        </w:rPr>
        <w:tab/>
      </w:r>
      <w:r w:rsidR="00DE3F65" w:rsidRPr="00110C68">
        <w:rPr>
          <w:rFonts w:ascii="Times New Roman" w:hAnsi="Times New Roman"/>
        </w:rPr>
        <w:tab/>
      </w:r>
      <w:r w:rsidR="00DE3F65" w:rsidRPr="00110C68">
        <w:rPr>
          <w:rFonts w:ascii="Times New Roman" w:hAnsi="Times New Roman"/>
        </w:rPr>
        <w:tab/>
      </w:r>
      <w:r w:rsidR="00DE3F65" w:rsidRPr="00110C68">
        <w:rPr>
          <w:rFonts w:ascii="Times New Roman" w:hAnsi="Times New Roman"/>
        </w:rPr>
        <w:tab/>
      </w:r>
      <w:r w:rsidR="00DE3F65" w:rsidRPr="00110C68">
        <w:rPr>
          <w:rFonts w:ascii="Times New Roman" w:hAnsi="Times New Roman"/>
        </w:rPr>
        <w:tab/>
      </w:r>
      <w:r w:rsidR="00DE3F65" w:rsidRPr="00110C68">
        <w:rPr>
          <w:rFonts w:ascii="Times New Roman" w:hAnsi="Times New Roman"/>
        </w:rPr>
        <w:tab/>
      </w:r>
    </w:p>
    <w:p w14:paraId="62842B5B" w14:textId="77777777" w:rsidR="007E4F23" w:rsidRDefault="00DE3F65" w:rsidP="000940D5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110C68">
        <w:rPr>
          <w:rFonts w:ascii="Times New Roman" w:hAnsi="Times New Roman"/>
          <w:szCs w:val="24"/>
        </w:rPr>
        <w:t>Mayagüez, PR 00681</w:t>
      </w:r>
      <w:r w:rsidR="007E4F23">
        <w:rPr>
          <w:rFonts w:ascii="Times New Roman" w:hAnsi="Times New Roman"/>
          <w:szCs w:val="24"/>
        </w:rPr>
        <w:tab/>
      </w:r>
      <w:r w:rsidR="007E4F23">
        <w:rPr>
          <w:rFonts w:ascii="Times New Roman" w:hAnsi="Times New Roman"/>
          <w:szCs w:val="24"/>
        </w:rPr>
        <w:tab/>
      </w:r>
      <w:r w:rsidR="007E4F23">
        <w:rPr>
          <w:rFonts w:ascii="Times New Roman" w:hAnsi="Times New Roman"/>
          <w:szCs w:val="24"/>
        </w:rPr>
        <w:tab/>
      </w:r>
    </w:p>
    <w:p w14:paraId="66FFBE1A" w14:textId="77777777" w:rsidR="007E4F23" w:rsidRDefault="007E4F23" w:rsidP="000940D5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14:paraId="36058425" w14:textId="07654101" w:rsidR="007E4F23" w:rsidRDefault="007E4F23" w:rsidP="007E4F2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ORCID: </w:t>
      </w:r>
      <w:r w:rsidR="00047EE4" w:rsidRPr="00047EE4">
        <w:rPr>
          <w:rFonts w:ascii="Times New Roman" w:hAnsi="Times New Roman"/>
        </w:rPr>
        <w:t>https://orcid.org/0000-0002-9199-6960</w:t>
      </w:r>
    </w:p>
    <w:p w14:paraId="7A657952" w14:textId="403D7054" w:rsidR="000940D5" w:rsidRDefault="007E4F23" w:rsidP="000940D5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ResearchGate:</w:t>
      </w:r>
      <w:r w:rsidRPr="007E4F23">
        <w:t xml:space="preserve"> </w:t>
      </w:r>
      <w:hyperlink r:id="rId8" w:history="1">
        <w:r w:rsidR="00851BFB" w:rsidRPr="00594DF3">
          <w:rPr>
            <w:rStyle w:val="Hyperlink"/>
            <w:rFonts w:ascii="Times New Roman" w:hAnsi="Times New Roman"/>
            <w:szCs w:val="24"/>
          </w:rPr>
          <w:t>https://www.researchgate.net/profile/Nikolaos-Schizas</w:t>
        </w:r>
      </w:hyperlink>
    </w:p>
    <w:p w14:paraId="0A60AF72" w14:textId="77777777" w:rsidR="00851BFB" w:rsidRPr="00110C68" w:rsidRDefault="00851BFB" w:rsidP="000940D5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14:paraId="21EC35C7" w14:textId="77777777" w:rsidR="008342AB" w:rsidRPr="00110C68" w:rsidRDefault="008342AB" w:rsidP="00DE3F65">
      <w:pPr>
        <w:pBdr>
          <w:bottom w:val="single" w:sz="4" w:space="1" w:color="auto"/>
        </w:pBd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14:paraId="7DD7D7D9" w14:textId="77777777" w:rsidR="008572EC" w:rsidRPr="00110C68" w:rsidRDefault="008572EC">
      <w:pPr>
        <w:rPr>
          <w:rFonts w:ascii="Times New Roman" w:hAnsi="Times New Roman"/>
        </w:rPr>
      </w:pPr>
    </w:p>
    <w:p w14:paraId="5C80A7C0" w14:textId="77777777" w:rsidR="00573036" w:rsidRPr="00110C68" w:rsidRDefault="00F5725D">
      <w:pPr>
        <w:pStyle w:val="Heading1"/>
      </w:pPr>
      <w:r w:rsidRPr="00110C68">
        <w:t>C</w:t>
      </w:r>
      <w:r w:rsidR="00573036" w:rsidRPr="00110C68">
        <w:t>urrent Position</w:t>
      </w:r>
      <w:r w:rsidR="00396058">
        <w:t>s</w:t>
      </w:r>
      <w:r w:rsidR="00E22A0F" w:rsidRPr="00110C68">
        <w:tab/>
      </w:r>
      <w:r w:rsidR="00E22A0F" w:rsidRPr="00110C68">
        <w:tab/>
      </w:r>
    </w:p>
    <w:p w14:paraId="4EB05DC5" w14:textId="566B0ECA" w:rsidR="00F5725D" w:rsidRPr="00110C68" w:rsidRDefault="006F490C" w:rsidP="00573036">
      <w:pPr>
        <w:pStyle w:val="Heading1"/>
        <w:rPr>
          <w:b w:val="0"/>
        </w:rPr>
      </w:pPr>
      <w:r w:rsidRPr="00110C68">
        <w:rPr>
          <w:b w:val="0"/>
        </w:rPr>
        <w:t>2008 - present, Professor</w:t>
      </w:r>
      <w:r w:rsidR="00573036" w:rsidRPr="00110C68">
        <w:rPr>
          <w:b w:val="0"/>
        </w:rPr>
        <w:t>, University of Puerto Rico, Mayagüez</w:t>
      </w:r>
      <w:r w:rsidR="003C1021">
        <w:rPr>
          <w:b w:val="0"/>
        </w:rPr>
        <w:t xml:space="preserve"> </w:t>
      </w:r>
    </w:p>
    <w:p w14:paraId="5F0A336B" w14:textId="77777777" w:rsidR="00F5725D" w:rsidRPr="00110C68" w:rsidRDefault="00BD6882" w:rsidP="00E22A0F">
      <w:pPr>
        <w:rPr>
          <w:rFonts w:ascii="Times New Roman" w:hAnsi="Times New Roman"/>
        </w:rPr>
      </w:pPr>
      <w:r>
        <w:rPr>
          <w:rFonts w:ascii="Times New Roman" w:hAnsi="Times New Roman"/>
        </w:rPr>
        <w:t>2011 – present, Adjunct Professor, Department of Fisheries Oceanography, Univ of Massachusetts Dartmouth</w:t>
      </w:r>
      <w:r w:rsidR="00F5725D" w:rsidRPr="00110C68">
        <w:rPr>
          <w:rFonts w:ascii="Times New Roman" w:hAnsi="Times New Roman"/>
        </w:rPr>
        <w:tab/>
      </w:r>
      <w:r w:rsidR="00F5725D" w:rsidRPr="00110C68">
        <w:rPr>
          <w:rFonts w:ascii="Times New Roman" w:hAnsi="Times New Roman"/>
        </w:rPr>
        <w:tab/>
      </w:r>
      <w:r w:rsidR="00F5725D" w:rsidRPr="00110C68">
        <w:rPr>
          <w:rFonts w:ascii="Times New Roman" w:hAnsi="Times New Roman"/>
        </w:rPr>
        <w:tab/>
      </w:r>
      <w:r w:rsidR="00F5725D" w:rsidRPr="00110C68">
        <w:rPr>
          <w:rFonts w:ascii="Times New Roman" w:hAnsi="Times New Roman"/>
        </w:rPr>
        <w:tab/>
      </w:r>
    </w:p>
    <w:p w14:paraId="25637C72" w14:textId="77777777" w:rsidR="00FB00DB" w:rsidRPr="00110C68" w:rsidRDefault="00FB00DB" w:rsidP="00E22A0F">
      <w:pPr>
        <w:pStyle w:val="Heading1"/>
        <w:suppressAutoHyphens/>
        <w:ind w:left="2880" w:hanging="2880"/>
      </w:pPr>
      <w:r w:rsidRPr="00110C68">
        <w:t>Professional Preparation</w:t>
      </w:r>
    </w:p>
    <w:p w14:paraId="74A9DC74" w14:textId="77777777" w:rsidR="00FB00DB" w:rsidRPr="00110C68" w:rsidRDefault="00FB00DB" w:rsidP="00FB00DB">
      <w:pPr>
        <w:pStyle w:val="Heading1"/>
        <w:rPr>
          <w:b w:val="0"/>
        </w:rPr>
      </w:pPr>
      <w:r w:rsidRPr="00110C68">
        <w:rPr>
          <w:b w:val="0"/>
        </w:rPr>
        <w:t>2003-2008,</w:t>
      </w:r>
      <w:r w:rsidRPr="00110C68">
        <w:t xml:space="preserve"> </w:t>
      </w:r>
      <w:r w:rsidRPr="00110C68">
        <w:rPr>
          <w:b w:val="0"/>
        </w:rPr>
        <w:t>Ass</w:t>
      </w:r>
      <w:r w:rsidR="00796535" w:rsidRPr="00110C68">
        <w:rPr>
          <w:b w:val="0"/>
        </w:rPr>
        <w:t>ociate</w:t>
      </w:r>
      <w:r w:rsidRPr="00110C68">
        <w:rPr>
          <w:b w:val="0"/>
        </w:rPr>
        <w:t xml:space="preserve"> Professor, University of Puerto Rico, Mayagüez</w:t>
      </w:r>
    </w:p>
    <w:p w14:paraId="337B5370" w14:textId="77777777" w:rsidR="00F5725D" w:rsidRPr="00110C68" w:rsidRDefault="00573036" w:rsidP="00573036">
      <w:pPr>
        <w:pStyle w:val="Heading1"/>
        <w:suppressAutoHyphens/>
        <w:ind w:left="2880" w:hanging="2880"/>
        <w:rPr>
          <w:b w:val="0"/>
        </w:rPr>
      </w:pPr>
      <w:r w:rsidRPr="00110C68">
        <w:rPr>
          <w:b w:val="0"/>
        </w:rPr>
        <w:t>1999</w:t>
      </w:r>
      <w:r w:rsidR="00F5725D" w:rsidRPr="00110C68">
        <w:rPr>
          <w:b w:val="0"/>
        </w:rPr>
        <w:t>-2002 DOE/SLOAN Postdoctoral Fellow, Univ of Chicago and Field Museum</w:t>
      </w:r>
      <w:r w:rsidR="00E22A0F" w:rsidRPr="00110C68">
        <w:rPr>
          <w:b w:val="0"/>
        </w:rPr>
        <w:t xml:space="preserve"> </w:t>
      </w:r>
      <w:r w:rsidR="00FB00DB" w:rsidRPr="00110C68">
        <w:rPr>
          <w:b w:val="0"/>
        </w:rPr>
        <w:t xml:space="preserve">of Natural </w:t>
      </w:r>
      <w:r w:rsidR="00F5725D" w:rsidRPr="00110C68">
        <w:rPr>
          <w:b w:val="0"/>
        </w:rPr>
        <w:t>History</w:t>
      </w:r>
    </w:p>
    <w:p w14:paraId="1D3CCEEC" w14:textId="77777777" w:rsidR="00F5725D" w:rsidRPr="00110C68" w:rsidRDefault="00E22A0F" w:rsidP="00DE3F65">
      <w:pPr>
        <w:pStyle w:val="Heading1"/>
        <w:suppressAutoHyphens/>
        <w:ind w:left="720" w:hanging="720"/>
        <w:rPr>
          <w:b w:val="0"/>
        </w:rPr>
      </w:pPr>
      <w:r w:rsidRPr="00110C68">
        <w:rPr>
          <w:b w:val="0"/>
        </w:rPr>
        <w:t>1999</w:t>
      </w:r>
      <w:r w:rsidRPr="00110C68">
        <w:rPr>
          <w:b w:val="0"/>
        </w:rPr>
        <w:tab/>
      </w:r>
      <w:r w:rsidR="00F5725D" w:rsidRPr="00110C68">
        <w:rPr>
          <w:b w:val="0"/>
        </w:rPr>
        <w:t>Ph.D. Biological Sciences, Universi</w:t>
      </w:r>
      <w:r w:rsidRPr="00110C68">
        <w:rPr>
          <w:b w:val="0"/>
        </w:rPr>
        <w:t>ty of South Carolina</w:t>
      </w:r>
      <w:r w:rsidR="00FB00DB" w:rsidRPr="00110C68">
        <w:rPr>
          <w:b w:val="0"/>
        </w:rPr>
        <w:t xml:space="preserve">.  </w:t>
      </w:r>
      <w:r w:rsidR="00F5725D" w:rsidRPr="00110C68">
        <w:rPr>
          <w:b w:val="0"/>
        </w:rPr>
        <w:t>Dissertation title: Ecological genetics of a marine copepod inhabiting clean and contaminated intertidal mudflats</w:t>
      </w:r>
    </w:p>
    <w:p w14:paraId="40DB0867" w14:textId="77777777" w:rsidR="00F5725D" w:rsidRPr="00110C68" w:rsidRDefault="00F5725D">
      <w:pPr>
        <w:pStyle w:val="EndnoteText"/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1995</w:t>
      </w:r>
      <w:r w:rsidRPr="00110C68">
        <w:rPr>
          <w:rFonts w:ascii="Times New Roman" w:hAnsi="Times New Roman"/>
        </w:rPr>
        <w:tab/>
        <w:t xml:space="preserve">M.S. Fisheries, </w:t>
      </w:r>
      <w:r w:rsidR="00552149" w:rsidRPr="00110C68">
        <w:rPr>
          <w:rFonts w:ascii="Times New Roman" w:hAnsi="Times New Roman"/>
        </w:rPr>
        <w:t>University of Alaska Fairbanks</w:t>
      </w:r>
    </w:p>
    <w:p w14:paraId="2DDE3B00" w14:textId="77777777" w:rsidR="00F5725D" w:rsidRPr="00110C68" w:rsidRDefault="00F5725D">
      <w:pPr>
        <w:tabs>
          <w:tab w:val="left" w:pos="-720"/>
        </w:tabs>
        <w:suppressAutoHyphens/>
        <w:rPr>
          <w:rFonts w:ascii="Times New Roman" w:hAnsi="Times New Roman"/>
          <w:b/>
        </w:rPr>
      </w:pPr>
      <w:r w:rsidRPr="00110C68">
        <w:rPr>
          <w:rFonts w:ascii="Times New Roman" w:hAnsi="Times New Roman"/>
        </w:rPr>
        <w:t>1991</w:t>
      </w:r>
      <w:r w:rsidRPr="00110C68">
        <w:rPr>
          <w:rFonts w:ascii="Times New Roman" w:hAnsi="Times New Roman"/>
        </w:rPr>
        <w:tab/>
        <w:t>B.S. Biological Sciences, Un</w:t>
      </w:r>
      <w:r w:rsidR="00552149" w:rsidRPr="00110C68">
        <w:rPr>
          <w:rFonts w:ascii="Times New Roman" w:hAnsi="Times New Roman"/>
        </w:rPr>
        <w:t>iversity of Illinois at Chicago</w:t>
      </w:r>
      <w:r w:rsidRPr="00110C68">
        <w:rPr>
          <w:rFonts w:ascii="Times New Roman" w:hAnsi="Times New Roman"/>
        </w:rPr>
        <w:tab/>
      </w:r>
    </w:p>
    <w:p w14:paraId="418A31D6" w14:textId="77777777" w:rsidR="00F5725D" w:rsidRPr="00110C68" w:rsidRDefault="00F5725D">
      <w:pPr>
        <w:tabs>
          <w:tab w:val="left" w:pos="-720"/>
        </w:tabs>
        <w:suppressAutoHyphens/>
        <w:ind w:left="3600" w:hanging="2880"/>
        <w:rPr>
          <w:rFonts w:ascii="Times New Roman" w:hAnsi="Times New Roman"/>
        </w:rPr>
      </w:pPr>
    </w:p>
    <w:p w14:paraId="49610A64" w14:textId="77777777" w:rsidR="006C7640" w:rsidRDefault="000C48D2" w:rsidP="001250B3">
      <w:pPr>
        <w:tabs>
          <w:tab w:val="left" w:pos="-720"/>
        </w:tabs>
        <w:suppressAutoHyphens/>
        <w:ind w:left="2880" w:hanging="2880"/>
        <w:rPr>
          <w:rFonts w:ascii="Times New Roman" w:hAnsi="Times New Roman"/>
          <w:b/>
        </w:rPr>
      </w:pPr>
      <w:r w:rsidRPr="00110C68">
        <w:rPr>
          <w:rFonts w:ascii="Times New Roman" w:hAnsi="Times New Roman"/>
          <w:b/>
        </w:rPr>
        <w:t>F</w:t>
      </w:r>
      <w:r w:rsidR="00573036" w:rsidRPr="00110C68">
        <w:rPr>
          <w:rFonts w:ascii="Times New Roman" w:hAnsi="Times New Roman"/>
          <w:b/>
        </w:rPr>
        <w:t>unding</w:t>
      </w:r>
    </w:p>
    <w:p w14:paraId="6162BC64" w14:textId="69938EA9" w:rsidR="00DC3472" w:rsidRPr="00E1570C" w:rsidRDefault="00DC3472" w:rsidP="001250B3">
      <w:pPr>
        <w:tabs>
          <w:tab w:val="left" w:pos="-720"/>
        </w:tabs>
        <w:suppressAutoHyphens/>
        <w:ind w:left="2880" w:hanging="2880"/>
        <w:rPr>
          <w:rFonts w:ascii="Times New Roman" w:hAnsi="Times New Roman"/>
          <w:bCs/>
        </w:rPr>
      </w:pPr>
      <w:r w:rsidRPr="00E1570C">
        <w:rPr>
          <w:rFonts w:ascii="Times New Roman" w:hAnsi="Times New Roman"/>
          <w:bCs/>
        </w:rPr>
        <w:t>2025</w:t>
      </w:r>
    </w:p>
    <w:p w14:paraId="016E49DC" w14:textId="7C36D875" w:rsidR="00DC3472" w:rsidRPr="004B5003" w:rsidRDefault="00E1570C" w:rsidP="00DC3472">
      <w:pPr>
        <w:rPr>
          <w:rFonts w:ascii="Times New Roman" w:hAnsi="Times New Roman"/>
        </w:rPr>
      </w:pPr>
      <w:r w:rsidRPr="00E1570C">
        <w:rPr>
          <w:rFonts w:ascii="Times New Roman" w:hAnsi="Times New Roman"/>
        </w:rPr>
        <w:t xml:space="preserve">Testing the Diversity Resilience/Resistance Hypothesis During the Early Expansion Phases of </w:t>
      </w:r>
      <w:r w:rsidRPr="00E1570C">
        <w:rPr>
          <w:rFonts w:ascii="Times New Roman" w:hAnsi="Times New Roman"/>
          <w:i/>
          <w:iCs/>
        </w:rPr>
        <w:t>Xenia umbellata</w:t>
      </w:r>
      <w:r w:rsidRPr="00E1570C">
        <w:rPr>
          <w:rFonts w:ascii="Times New Roman" w:hAnsi="Times New Roman"/>
        </w:rPr>
        <w:t>, a New Invasive Octocoral Species in the Caribbean</w:t>
      </w:r>
      <w:r>
        <w:rPr>
          <w:rFonts w:ascii="Times New Roman" w:hAnsi="Times New Roman"/>
        </w:rPr>
        <w:t xml:space="preserve">. </w:t>
      </w:r>
      <w:r w:rsidR="00DC3472">
        <w:rPr>
          <w:rFonts w:ascii="Times New Roman" w:hAnsi="Times New Roman"/>
        </w:rPr>
        <w:t>PI Schizas, co-PI</w:t>
      </w:r>
      <w:r>
        <w:rPr>
          <w:rFonts w:ascii="Times New Roman" w:hAnsi="Times New Roman"/>
        </w:rPr>
        <w:t>s</w:t>
      </w:r>
      <w:r w:rsidR="00DC34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Ernesto Weil</w:t>
      </w:r>
      <w:r w:rsidR="00DC347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Alex Veglia. </w:t>
      </w:r>
      <w:r w:rsidR="00DC3472">
        <w:rPr>
          <w:rFonts w:ascii="Times New Roman" w:hAnsi="Times New Roman"/>
        </w:rPr>
        <w:t>SeaGrant (20</w:t>
      </w:r>
      <w:r>
        <w:rPr>
          <w:rFonts w:ascii="Times New Roman" w:hAnsi="Times New Roman"/>
        </w:rPr>
        <w:t>26</w:t>
      </w:r>
      <w:r w:rsidR="00DC3472">
        <w:rPr>
          <w:rFonts w:ascii="Times New Roman" w:hAnsi="Times New Roman"/>
        </w:rPr>
        <w:t>-20</w:t>
      </w:r>
      <w:r>
        <w:rPr>
          <w:rFonts w:ascii="Times New Roman" w:hAnsi="Times New Roman"/>
        </w:rPr>
        <w:t>28</w:t>
      </w:r>
      <w:r w:rsidR="00DC3472">
        <w:rPr>
          <w:rFonts w:ascii="Times New Roman" w:hAnsi="Times New Roman"/>
        </w:rPr>
        <w:t>)</w:t>
      </w:r>
      <w:r w:rsidR="00DC3472" w:rsidRPr="004B5003">
        <w:rPr>
          <w:rFonts w:ascii="Times New Roman" w:hAnsi="Times New Roman"/>
        </w:rPr>
        <w:t xml:space="preserve"> </w:t>
      </w:r>
    </w:p>
    <w:p w14:paraId="6AFC1354" w14:textId="77777777" w:rsidR="00DC3472" w:rsidRDefault="00DC3472" w:rsidP="001250B3">
      <w:pPr>
        <w:tabs>
          <w:tab w:val="left" w:pos="-720"/>
        </w:tabs>
        <w:suppressAutoHyphens/>
        <w:ind w:left="2880" w:hanging="2880"/>
        <w:rPr>
          <w:rFonts w:ascii="Times New Roman" w:hAnsi="Times New Roman"/>
          <w:b/>
        </w:rPr>
      </w:pPr>
    </w:p>
    <w:p w14:paraId="36038E10" w14:textId="7690B1AF" w:rsidR="005F3709" w:rsidRDefault="005F3709" w:rsidP="001250B3">
      <w:pPr>
        <w:tabs>
          <w:tab w:val="left" w:pos="-720"/>
        </w:tabs>
        <w:suppressAutoHyphens/>
        <w:ind w:left="2880" w:hanging="2880"/>
        <w:rPr>
          <w:rFonts w:ascii="Times New Roman" w:hAnsi="Times New Roman"/>
          <w:bCs/>
        </w:rPr>
      </w:pPr>
      <w:r w:rsidRPr="005F3709">
        <w:rPr>
          <w:rFonts w:ascii="Times New Roman" w:hAnsi="Times New Roman"/>
          <w:bCs/>
        </w:rPr>
        <w:t>2024</w:t>
      </w:r>
    </w:p>
    <w:p w14:paraId="01396F75" w14:textId="77777777" w:rsidR="005F3709" w:rsidRDefault="005F3709" w:rsidP="001250B3">
      <w:pPr>
        <w:tabs>
          <w:tab w:val="left" w:pos="-720"/>
        </w:tabs>
        <w:suppressAutoHyphens/>
        <w:ind w:left="2880" w:hanging="2880"/>
        <w:rPr>
          <w:rFonts w:ascii="Times New Roman" w:hAnsi="Times New Roman"/>
          <w:bCs/>
        </w:rPr>
      </w:pPr>
      <w:r w:rsidRPr="005F3709">
        <w:rPr>
          <w:rFonts w:ascii="Times New Roman" w:hAnsi="Times New Roman"/>
          <w:bCs/>
        </w:rPr>
        <w:t>Percy Sladen Memorial Fund</w:t>
      </w:r>
      <w:r>
        <w:rPr>
          <w:rFonts w:ascii="Times New Roman" w:hAnsi="Times New Roman"/>
          <w:bCs/>
        </w:rPr>
        <w:t xml:space="preserve"> (Linnean Society of London).  </w:t>
      </w:r>
    </w:p>
    <w:p w14:paraId="52EE516A" w14:textId="7AF682A9" w:rsidR="005F3709" w:rsidRPr="005F3709" w:rsidRDefault="005F3709" w:rsidP="001250B3">
      <w:pPr>
        <w:tabs>
          <w:tab w:val="left" w:pos="-720"/>
        </w:tabs>
        <w:suppressAutoHyphens/>
        <w:ind w:left="2880" w:hanging="288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Travel funds to participate in the 2024 expedition to the Atacama Trench, Chile, aboard the R/V Falkor (too) </w:t>
      </w:r>
    </w:p>
    <w:p w14:paraId="430BBEC5" w14:textId="77777777" w:rsidR="005F3709" w:rsidRDefault="005F3709" w:rsidP="001250B3">
      <w:pPr>
        <w:tabs>
          <w:tab w:val="left" w:pos="-720"/>
        </w:tabs>
        <w:suppressAutoHyphens/>
        <w:ind w:left="2880" w:hanging="2880"/>
        <w:rPr>
          <w:rFonts w:ascii="Times New Roman" w:hAnsi="Times New Roman"/>
          <w:b/>
        </w:rPr>
      </w:pPr>
    </w:p>
    <w:p w14:paraId="2D7C2CB0" w14:textId="56E7DDAF" w:rsidR="00B90EEE" w:rsidRPr="00B90EEE" w:rsidRDefault="00B90EEE" w:rsidP="001250B3">
      <w:pPr>
        <w:tabs>
          <w:tab w:val="left" w:pos="-720"/>
        </w:tabs>
        <w:suppressAutoHyphens/>
        <w:ind w:left="2880" w:hanging="2880"/>
        <w:rPr>
          <w:rFonts w:ascii="Times New Roman" w:hAnsi="Times New Roman"/>
          <w:bCs/>
        </w:rPr>
      </w:pPr>
      <w:r w:rsidRPr="00B90EEE">
        <w:rPr>
          <w:rFonts w:ascii="Times New Roman" w:hAnsi="Times New Roman"/>
          <w:bCs/>
        </w:rPr>
        <w:t>2023</w:t>
      </w:r>
    </w:p>
    <w:p w14:paraId="3E8CF6B5" w14:textId="1EA811AD" w:rsidR="00B90EEE" w:rsidRPr="00B90EEE" w:rsidRDefault="00B90EEE" w:rsidP="00B90EEE">
      <w:pPr>
        <w:tabs>
          <w:tab w:val="left" w:pos="-720"/>
        </w:tabs>
        <w:suppressAutoHyphens/>
        <w:rPr>
          <w:rFonts w:ascii="Times New Roman" w:hAnsi="Times New Roman"/>
          <w:bCs/>
        </w:rPr>
      </w:pPr>
      <w:r w:rsidRPr="00B90EEE">
        <w:rPr>
          <w:rFonts w:ascii="Times New Roman" w:hAnsi="Times New Roman"/>
          <w:bCs/>
        </w:rPr>
        <w:t>Major Research Instrumentation Program</w:t>
      </w:r>
      <w:r>
        <w:rPr>
          <w:rFonts w:ascii="Times New Roman" w:hAnsi="Times New Roman"/>
          <w:bCs/>
        </w:rPr>
        <w:t xml:space="preserve"> (</w:t>
      </w:r>
      <w:r w:rsidRPr="00B90EEE">
        <w:rPr>
          <w:rFonts w:ascii="Times New Roman" w:hAnsi="Times New Roman"/>
          <w:bCs/>
        </w:rPr>
        <w:t>MRI</w:t>
      </w:r>
      <w:r w:rsidR="00692E22">
        <w:rPr>
          <w:rFonts w:ascii="Times New Roman" w:hAnsi="Times New Roman"/>
          <w:bCs/>
        </w:rPr>
        <w:t>-NSF</w:t>
      </w:r>
      <w:r>
        <w:rPr>
          <w:rFonts w:ascii="Times New Roman" w:hAnsi="Times New Roman"/>
          <w:bCs/>
        </w:rPr>
        <w:t>)</w:t>
      </w:r>
      <w:r w:rsidRPr="00B90EEE">
        <w:rPr>
          <w:rFonts w:ascii="Times New Roman" w:hAnsi="Times New Roman"/>
          <w:bCs/>
        </w:rPr>
        <w:t>: Track 1: Acquisition of a Zeiss 560 VP FE-SEM for chemical</w:t>
      </w:r>
      <w:r>
        <w:rPr>
          <w:rFonts w:ascii="Times New Roman" w:hAnsi="Times New Roman"/>
          <w:bCs/>
        </w:rPr>
        <w:t xml:space="preserve"> </w:t>
      </w:r>
      <w:r w:rsidRPr="00B90EEE">
        <w:rPr>
          <w:rFonts w:ascii="Times New Roman" w:hAnsi="Times New Roman"/>
          <w:bCs/>
        </w:rPr>
        <w:t xml:space="preserve">and surface characterization and training. </w:t>
      </w:r>
      <w:r>
        <w:rPr>
          <w:rFonts w:ascii="Times New Roman" w:hAnsi="Times New Roman"/>
          <w:bCs/>
        </w:rPr>
        <w:t xml:space="preserve">(PI </w:t>
      </w:r>
      <w:r w:rsidRPr="00B90EEE">
        <w:rPr>
          <w:rFonts w:ascii="Times New Roman" w:hAnsi="Times New Roman"/>
          <w:bCs/>
        </w:rPr>
        <w:t>Marco A De Jesus</w:t>
      </w:r>
      <w:r>
        <w:rPr>
          <w:rFonts w:ascii="Times New Roman" w:hAnsi="Times New Roman"/>
          <w:bCs/>
        </w:rPr>
        <w:t>; co-PIs</w:t>
      </w:r>
      <w:r w:rsidRPr="00B90EEE">
        <w:rPr>
          <w:rFonts w:ascii="Times New Roman" w:hAnsi="Times New Roman"/>
          <w:bCs/>
        </w:rPr>
        <w:t xml:space="preserve"> Oscar M Suarez</w:t>
      </w:r>
      <w:r>
        <w:rPr>
          <w:rFonts w:ascii="Times New Roman" w:hAnsi="Times New Roman"/>
          <w:bCs/>
        </w:rPr>
        <w:t>,</w:t>
      </w:r>
      <w:r w:rsidRPr="00B90EEE">
        <w:rPr>
          <w:rFonts w:ascii="Times New Roman" w:hAnsi="Times New Roman"/>
          <w:bCs/>
        </w:rPr>
        <w:t xml:space="preserve"> Monica Alfaro</w:t>
      </w:r>
      <w:r>
        <w:rPr>
          <w:rFonts w:ascii="Times New Roman" w:hAnsi="Times New Roman"/>
          <w:bCs/>
        </w:rPr>
        <w:t>,</w:t>
      </w:r>
      <w:r w:rsidRPr="00B90EEE">
        <w:rPr>
          <w:rFonts w:ascii="Times New Roman" w:hAnsi="Times New Roman"/>
          <w:bCs/>
        </w:rPr>
        <w:t xml:space="preserve"> Nikolaos Schizas</w:t>
      </w:r>
      <w:r>
        <w:rPr>
          <w:rFonts w:ascii="Times New Roman" w:hAnsi="Times New Roman"/>
          <w:bCs/>
        </w:rPr>
        <w:t xml:space="preserve">). </w:t>
      </w:r>
      <w:r w:rsidRPr="00B90EEE">
        <w:rPr>
          <w:rFonts w:ascii="Times New Roman" w:hAnsi="Times New Roman"/>
          <w:bCs/>
        </w:rPr>
        <w:t>Start Date: 09/01/2023</w:t>
      </w:r>
      <w:r>
        <w:rPr>
          <w:rFonts w:ascii="Times New Roman" w:hAnsi="Times New Roman"/>
          <w:bCs/>
        </w:rPr>
        <w:t>,</w:t>
      </w:r>
      <w:r w:rsidRPr="00B90EEE">
        <w:rPr>
          <w:rFonts w:ascii="Times New Roman" w:hAnsi="Times New Roman"/>
          <w:bCs/>
        </w:rPr>
        <w:t xml:space="preserve"> End Date: 08/31/2026</w:t>
      </w:r>
      <w:r w:rsidR="00692E22">
        <w:rPr>
          <w:rFonts w:ascii="Times New Roman" w:hAnsi="Times New Roman"/>
          <w:bCs/>
        </w:rPr>
        <w:t>.</w:t>
      </w:r>
    </w:p>
    <w:p w14:paraId="35CCA854" w14:textId="77777777" w:rsidR="00B90EEE" w:rsidRDefault="00B90EEE" w:rsidP="001250B3">
      <w:pPr>
        <w:tabs>
          <w:tab w:val="left" w:pos="-720"/>
        </w:tabs>
        <w:suppressAutoHyphens/>
        <w:ind w:left="2880" w:hanging="2880"/>
        <w:rPr>
          <w:rFonts w:ascii="Times New Roman" w:hAnsi="Times New Roman"/>
          <w:b/>
        </w:rPr>
      </w:pPr>
    </w:p>
    <w:p w14:paraId="30808C75" w14:textId="793DBA60" w:rsidR="00D25B16" w:rsidRDefault="00D25B16" w:rsidP="001250B3">
      <w:pPr>
        <w:tabs>
          <w:tab w:val="left" w:pos="-720"/>
        </w:tabs>
        <w:suppressAutoHyphens/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</w:rPr>
        <w:t>2019</w:t>
      </w:r>
    </w:p>
    <w:p w14:paraId="110760A3" w14:textId="28B95583" w:rsidR="00873998" w:rsidRDefault="00873998" w:rsidP="00873998">
      <w:pPr>
        <w:tabs>
          <w:tab w:val="left" w:pos="-720"/>
        </w:tabs>
        <w:suppressAutoHyphens/>
        <w:rPr>
          <w:rFonts w:ascii="Times New Roman" w:hAnsi="Times New Roman"/>
        </w:rPr>
      </w:pPr>
      <w:r w:rsidRPr="00873998">
        <w:rPr>
          <w:rFonts w:ascii="Times New Roman" w:hAnsi="Times New Roman"/>
        </w:rPr>
        <w:t>Microbiome and population d</w:t>
      </w:r>
      <w:r>
        <w:rPr>
          <w:rFonts w:ascii="Times New Roman" w:hAnsi="Times New Roman"/>
        </w:rPr>
        <w:t>y</w:t>
      </w:r>
      <w:r w:rsidRPr="00873998">
        <w:rPr>
          <w:rFonts w:ascii="Times New Roman" w:hAnsi="Times New Roman"/>
        </w:rPr>
        <w:t xml:space="preserve">namics in </w:t>
      </w:r>
      <w:r>
        <w:rPr>
          <w:rFonts w:ascii="Times New Roman" w:hAnsi="Times New Roman"/>
        </w:rPr>
        <w:t xml:space="preserve">SCTLD </w:t>
      </w:r>
      <w:r w:rsidRPr="00873998">
        <w:rPr>
          <w:rFonts w:ascii="Times New Roman" w:hAnsi="Times New Roman"/>
        </w:rPr>
        <w:t xml:space="preserve">infected corals in </w:t>
      </w:r>
      <w:r>
        <w:rPr>
          <w:rFonts w:ascii="Times New Roman" w:hAnsi="Times New Roman"/>
        </w:rPr>
        <w:t>P</w:t>
      </w:r>
      <w:r w:rsidRPr="00873998">
        <w:rPr>
          <w:rFonts w:ascii="Times New Roman" w:hAnsi="Times New Roman"/>
        </w:rPr>
        <w:t xml:space="preserve">uerto </w:t>
      </w:r>
      <w:r>
        <w:rPr>
          <w:rFonts w:ascii="Times New Roman" w:hAnsi="Times New Roman"/>
        </w:rPr>
        <w:t>R</w:t>
      </w:r>
      <w:r w:rsidRPr="00873998">
        <w:rPr>
          <w:rFonts w:ascii="Times New Roman" w:hAnsi="Times New Roman"/>
        </w:rPr>
        <w:t>ico</w:t>
      </w:r>
      <w:r>
        <w:rPr>
          <w:rFonts w:ascii="Times New Roman" w:hAnsi="Times New Roman"/>
        </w:rPr>
        <w:t>.</w:t>
      </w:r>
      <w:r w:rsidRPr="00873998">
        <w:rPr>
          <w:rFonts w:ascii="Times New Roman" w:hAnsi="Times New Roman"/>
        </w:rPr>
        <w:t xml:space="preserve"> RAPID</w:t>
      </w:r>
      <w:r>
        <w:rPr>
          <w:rFonts w:ascii="Times New Roman" w:hAnsi="Times New Roman"/>
        </w:rPr>
        <w:t>-</w:t>
      </w:r>
      <w:r w:rsidRPr="00873998">
        <w:rPr>
          <w:rFonts w:ascii="Times New Roman" w:hAnsi="Times New Roman"/>
        </w:rPr>
        <w:t>NSF:</w:t>
      </w:r>
      <w:r>
        <w:rPr>
          <w:rFonts w:ascii="Times New Roman" w:hAnsi="Times New Roman"/>
        </w:rPr>
        <w:t xml:space="preserve"> </w:t>
      </w:r>
      <w:r w:rsidRPr="00110C68">
        <w:rPr>
          <w:rFonts w:ascii="Times New Roman" w:hAnsi="Times New Roman"/>
        </w:rPr>
        <w:t xml:space="preserve">(PI – </w:t>
      </w:r>
      <w:r>
        <w:rPr>
          <w:rFonts w:ascii="Times New Roman" w:hAnsi="Times New Roman"/>
        </w:rPr>
        <w:t>E Weil;</w:t>
      </w:r>
      <w:r w:rsidRPr="00110C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co-PIs NV </w:t>
      </w:r>
      <w:r w:rsidRPr="00110C68">
        <w:rPr>
          <w:rFonts w:ascii="Times New Roman" w:hAnsi="Times New Roman"/>
        </w:rPr>
        <w:t>Schizas</w:t>
      </w:r>
      <w:r>
        <w:rPr>
          <w:rFonts w:ascii="Times New Roman" w:hAnsi="Times New Roman"/>
        </w:rPr>
        <w:t xml:space="preserve">, </w:t>
      </w:r>
      <w:r w:rsidRPr="003315DC">
        <w:rPr>
          <w:rFonts w:ascii="Times New Roman" w:hAnsi="Times New Roman"/>
        </w:rPr>
        <w:t>J</w:t>
      </w:r>
      <w:r>
        <w:rPr>
          <w:rFonts w:ascii="Times New Roman" w:hAnsi="Times New Roman"/>
        </w:rPr>
        <w:t>J</w:t>
      </w:r>
      <w:r w:rsidRPr="003315DC">
        <w:rPr>
          <w:rFonts w:ascii="Times New Roman" w:hAnsi="Times New Roman"/>
        </w:rPr>
        <w:t xml:space="preserve"> Cruz-Motta</w:t>
      </w:r>
      <w:r>
        <w:rPr>
          <w:rFonts w:ascii="Times New Roman" w:hAnsi="Times New Roman"/>
        </w:rPr>
        <w:t xml:space="preserve">) </w:t>
      </w:r>
    </w:p>
    <w:p w14:paraId="4E992564" w14:textId="77777777" w:rsidR="00D25B16" w:rsidRDefault="00D25B16" w:rsidP="001250B3">
      <w:pPr>
        <w:tabs>
          <w:tab w:val="left" w:pos="-720"/>
        </w:tabs>
        <w:suppressAutoHyphens/>
        <w:ind w:left="2880" w:hanging="2880"/>
        <w:rPr>
          <w:rFonts w:ascii="Times New Roman" w:hAnsi="Times New Roman"/>
        </w:rPr>
      </w:pPr>
    </w:p>
    <w:p w14:paraId="4D981A84" w14:textId="3C1ACF32" w:rsidR="006C7640" w:rsidRDefault="003315DC" w:rsidP="001250B3">
      <w:pPr>
        <w:tabs>
          <w:tab w:val="left" w:pos="-720"/>
        </w:tabs>
        <w:suppressAutoHyphens/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</w:rPr>
        <w:t>2018</w:t>
      </w:r>
    </w:p>
    <w:p w14:paraId="74803028" w14:textId="00653A27" w:rsidR="00CA4244" w:rsidRDefault="00CA4244" w:rsidP="00CA4244">
      <w:pPr>
        <w:tabs>
          <w:tab w:val="left" w:pos="-720"/>
        </w:tabs>
        <w:suppressAutoHyphens/>
        <w:rPr>
          <w:rFonts w:ascii="Times New Roman" w:hAnsi="Times New Roman"/>
        </w:rPr>
      </w:pPr>
      <w:r w:rsidRPr="00CA4244">
        <w:rPr>
          <w:rFonts w:ascii="Times New Roman" w:hAnsi="Times New Roman"/>
        </w:rPr>
        <w:t>Investigating the use of eDNA sampling to locate fish spawning aggregation</w:t>
      </w:r>
      <w:r>
        <w:rPr>
          <w:rFonts w:ascii="Times New Roman" w:hAnsi="Times New Roman"/>
        </w:rPr>
        <w:t xml:space="preserve">s. </w:t>
      </w:r>
      <w:r w:rsidR="00BE67C9">
        <w:rPr>
          <w:rFonts w:ascii="Times New Roman" w:hAnsi="Times New Roman"/>
        </w:rPr>
        <w:t>N</w:t>
      </w:r>
      <w:r w:rsidRPr="00CA4244">
        <w:rPr>
          <w:rFonts w:ascii="Times New Roman" w:hAnsi="Times New Roman"/>
        </w:rPr>
        <w:t>MFS</w:t>
      </w:r>
      <w:r w:rsidR="00BE67C9">
        <w:rPr>
          <w:rFonts w:ascii="Times New Roman" w:hAnsi="Times New Roman"/>
        </w:rPr>
        <w:t xml:space="preserve"> -</w:t>
      </w:r>
      <w:r w:rsidRPr="00CA4244">
        <w:rPr>
          <w:rFonts w:ascii="Times New Roman" w:hAnsi="Times New Roman"/>
        </w:rPr>
        <w:t xml:space="preserve"> Saltonstall-Kennedy Grant Program.</w:t>
      </w:r>
      <w:r w:rsidR="00BE67C9">
        <w:rPr>
          <w:rFonts w:ascii="Times New Roman" w:hAnsi="Times New Roman"/>
        </w:rPr>
        <w:t xml:space="preserve">  (PI - C Harms-Tuo</w:t>
      </w:r>
      <w:r w:rsidR="00873998">
        <w:rPr>
          <w:rFonts w:ascii="Times New Roman" w:hAnsi="Times New Roman"/>
        </w:rPr>
        <w:t>h</w:t>
      </w:r>
      <w:r w:rsidR="00BE67C9">
        <w:rPr>
          <w:rFonts w:ascii="Times New Roman" w:hAnsi="Times New Roman"/>
        </w:rPr>
        <w:t>y</w:t>
      </w:r>
      <w:r w:rsidR="00873998">
        <w:rPr>
          <w:rFonts w:ascii="Times New Roman" w:hAnsi="Times New Roman"/>
        </w:rPr>
        <w:t>;</w:t>
      </w:r>
      <w:r w:rsidR="00BE67C9">
        <w:rPr>
          <w:rFonts w:ascii="Times New Roman" w:hAnsi="Times New Roman"/>
        </w:rPr>
        <w:t xml:space="preserve"> co-PIs NV Schizas, R Appeldoorn, E Tuhoy) </w:t>
      </w:r>
    </w:p>
    <w:p w14:paraId="74C46F1B" w14:textId="77777777" w:rsidR="00CA4244" w:rsidRPr="006C7640" w:rsidRDefault="00CA4244" w:rsidP="001250B3">
      <w:pPr>
        <w:tabs>
          <w:tab w:val="left" w:pos="-720"/>
        </w:tabs>
        <w:suppressAutoHyphens/>
        <w:ind w:left="2880" w:hanging="2880"/>
        <w:rPr>
          <w:rFonts w:ascii="Times New Roman" w:hAnsi="Times New Roman"/>
        </w:rPr>
      </w:pPr>
    </w:p>
    <w:p w14:paraId="2DC3179D" w14:textId="6F552940" w:rsidR="00C7384F" w:rsidRDefault="00C7384F" w:rsidP="00C7384F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The effects of Hurricane Maria on the mesophotic reefs of Pu</w:t>
      </w:r>
      <w:r w:rsidR="00BE67C9">
        <w:rPr>
          <w:rFonts w:ascii="Times New Roman" w:hAnsi="Times New Roman"/>
        </w:rPr>
        <w:t>erto Rico.  RAPID-NSF</w:t>
      </w:r>
      <w:r>
        <w:rPr>
          <w:rFonts w:ascii="Times New Roman" w:hAnsi="Times New Roman"/>
        </w:rPr>
        <w:t xml:space="preserve">. </w:t>
      </w:r>
      <w:r w:rsidRPr="00110C68">
        <w:rPr>
          <w:rFonts w:ascii="Times New Roman" w:hAnsi="Times New Roman"/>
        </w:rPr>
        <w:t xml:space="preserve">(PI – </w:t>
      </w:r>
      <w:r w:rsidR="00BE67C9">
        <w:rPr>
          <w:rFonts w:ascii="Times New Roman" w:hAnsi="Times New Roman"/>
        </w:rPr>
        <w:t xml:space="preserve">NV </w:t>
      </w:r>
      <w:r w:rsidRPr="00110C68">
        <w:rPr>
          <w:rFonts w:ascii="Times New Roman" w:hAnsi="Times New Roman"/>
        </w:rPr>
        <w:t>Schizas</w:t>
      </w:r>
      <w:r w:rsidR="003315DC">
        <w:rPr>
          <w:rFonts w:ascii="Times New Roman" w:hAnsi="Times New Roman"/>
        </w:rPr>
        <w:t xml:space="preserve">; co-PIs </w:t>
      </w:r>
      <w:r w:rsidR="003315DC" w:rsidRPr="003315DC">
        <w:rPr>
          <w:rFonts w:ascii="Times New Roman" w:hAnsi="Times New Roman"/>
        </w:rPr>
        <w:t>J</w:t>
      </w:r>
      <w:r w:rsidR="00510EB5">
        <w:rPr>
          <w:rFonts w:ascii="Times New Roman" w:hAnsi="Times New Roman"/>
        </w:rPr>
        <w:t>J</w:t>
      </w:r>
      <w:r w:rsidR="003315DC" w:rsidRPr="003315DC">
        <w:rPr>
          <w:rFonts w:ascii="Times New Roman" w:hAnsi="Times New Roman"/>
        </w:rPr>
        <w:t xml:space="preserve"> Cruz-Motta, C Sherman</w:t>
      </w:r>
      <w:r w:rsidR="003315DC">
        <w:rPr>
          <w:rFonts w:ascii="Times New Roman" w:hAnsi="Times New Roman"/>
        </w:rPr>
        <w:t>, W Schmidt, E Weil</w:t>
      </w:r>
      <w:r w:rsidRPr="00110C68">
        <w:rPr>
          <w:rFonts w:ascii="Times New Roman" w:hAnsi="Times New Roman"/>
        </w:rPr>
        <w:t xml:space="preserve">) </w:t>
      </w:r>
    </w:p>
    <w:p w14:paraId="1A8BF569" w14:textId="77777777" w:rsidR="00426050" w:rsidRDefault="00426050" w:rsidP="00C7384F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C49E366" w14:textId="77777777" w:rsidR="00CA4244" w:rsidRDefault="00426050" w:rsidP="00C7384F">
      <w:pPr>
        <w:tabs>
          <w:tab w:val="left" w:pos="-720"/>
        </w:tabs>
        <w:suppressAutoHyphens/>
        <w:rPr>
          <w:rFonts w:ascii="Times New Roman" w:hAnsi="Times New Roman"/>
        </w:rPr>
      </w:pPr>
      <w:r w:rsidRPr="00426050">
        <w:rPr>
          <w:rFonts w:ascii="Times New Roman" w:hAnsi="Times New Roman"/>
        </w:rPr>
        <w:t xml:space="preserve">2017 </w:t>
      </w:r>
    </w:p>
    <w:p w14:paraId="06528A2D" w14:textId="49A5B0E5" w:rsidR="00426050" w:rsidRPr="00110C68" w:rsidRDefault="00426050" w:rsidP="00C7384F">
      <w:pPr>
        <w:tabs>
          <w:tab w:val="left" w:pos="-720"/>
        </w:tabs>
        <w:suppressAutoHyphens/>
        <w:rPr>
          <w:rFonts w:ascii="Times New Roman" w:hAnsi="Times New Roman"/>
        </w:rPr>
      </w:pPr>
      <w:r w:rsidRPr="00426050">
        <w:rPr>
          <w:rFonts w:ascii="Times New Roman" w:hAnsi="Times New Roman"/>
        </w:rPr>
        <w:t>Society of Systematic Biologists</w:t>
      </w:r>
      <w:r>
        <w:rPr>
          <w:rFonts w:ascii="Times New Roman" w:hAnsi="Times New Roman"/>
        </w:rPr>
        <w:t xml:space="preserve"> </w:t>
      </w:r>
      <w:r w:rsidRPr="00426050">
        <w:rPr>
          <w:rFonts w:ascii="Times New Roman" w:hAnsi="Times New Roman"/>
        </w:rPr>
        <w:t>Mini-ARTS Grant.</w:t>
      </w:r>
      <w:r>
        <w:rPr>
          <w:rFonts w:ascii="Times New Roman" w:hAnsi="Times New Roman"/>
        </w:rPr>
        <w:t xml:space="preserve"> PI Schizas.  Taxonomy of mesophotic harpacticoid copepods and other crustaceans </w:t>
      </w:r>
    </w:p>
    <w:p w14:paraId="51701551" w14:textId="6015574D" w:rsidR="006C7640" w:rsidRDefault="006C7640" w:rsidP="002647AC">
      <w:pPr>
        <w:rPr>
          <w:rFonts w:ascii="Times New Roman" w:hAnsi="Times New Roman"/>
        </w:rPr>
      </w:pPr>
    </w:p>
    <w:p w14:paraId="221D88EA" w14:textId="24D2788F" w:rsidR="006B73E3" w:rsidRDefault="006B73E3" w:rsidP="002647AC">
      <w:pPr>
        <w:rPr>
          <w:rFonts w:ascii="Times New Roman" w:hAnsi="Times New Roman"/>
        </w:rPr>
      </w:pPr>
      <w:r>
        <w:rPr>
          <w:rFonts w:ascii="Times New Roman" w:hAnsi="Times New Roman"/>
        </w:rPr>
        <w:t>2016</w:t>
      </w:r>
    </w:p>
    <w:p w14:paraId="621A44E9" w14:textId="5F09476D" w:rsidR="006B73E3" w:rsidRDefault="006B73E3" w:rsidP="002647AC">
      <w:pPr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Pr="006B73E3">
        <w:rPr>
          <w:rFonts w:ascii="Times New Roman" w:hAnsi="Times New Roman"/>
        </w:rPr>
        <w:t xml:space="preserve"> Dongsha Atoll Research Award to conduct fieldwork at Dongsha Atoll, Taiwan related to the population genomics of massive </w:t>
      </w:r>
      <w:r w:rsidRPr="006B73E3">
        <w:rPr>
          <w:rFonts w:ascii="Times New Roman" w:hAnsi="Times New Roman"/>
          <w:i/>
        </w:rPr>
        <w:t>Porites</w:t>
      </w:r>
      <w:r w:rsidRPr="006B73E3">
        <w:rPr>
          <w:rFonts w:ascii="Times New Roman" w:hAnsi="Times New Roman"/>
        </w:rPr>
        <w:t xml:space="preserve"> spp. corals.</w:t>
      </w:r>
      <w:r>
        <w:rPr>
          <w:rFonts w:ascii="Times New Roman" w:hAnsi="Times New Roman"/>
        </w:rPr>
        <w:t xml:space="preserve">  (PI – Schizas, </w:t>
      </w:r>
      <w:r w:rsidR="00692E22">
        <w:rPr>
          <w:rFonts w:ascii="Times New Roman" w:hAnsi="Times New Roman"/>
        </w:rPr>
        <w:t>c</w:t>
      </w:r>
      <w:r>
        <w:rPr>
          <w:rFonts w:ascii="Times New Roman" w:hAnsi="Times New Roman"/>
        </w:rPr>
        <w:t>o-PI Hans U. Dahms)</w:t>
      </w:r>
    </w:p>
    <w:p w14:paraId="1427C2B4" w14:textId="77777777" w:rsidR="006B73E3" w:rsidRDefault="006B73E3" w:rsidP="002647AC">
      <w:pPr>
        <w:rPr>
          <w:rFonts w:ascii="Times New Roman" w:hAnsi="Times New Roman"/>
        </w:rPr>
      </w:pPr>
    </w:p>
    <w:p w14:paraId="37496450" w14:textId="56D9ECAD" w:rsidR="00C076D2" w:rsidRDefault="00C076D2" w:rsidP="002647AC">
      <w:pPr>
        <w:rPr>
          <w:rFonts w:ascii="Times New Roman" w:hAnsi="Times New Roman"/>
        </w:rPr>
      </w:pPr>
      <w:r>
        <w:rPr>
          <w:rFonts w:ascii="Times New Roman" w:hAnsi="Times New Roman"/>
        </w:rPr>
        <w:t>2015</w:t>
      </w:r>
    </w:p>
    <w:p w14:paraId="448593DF" w14:textId="75B79E76" w:rsidR="00FC374E" w:rsidRDefault="00FC374E" w:rsidP="002647AC">
      <w:pPr>
        <w:rPr>
          <w:rFonts w:ascii="Times New Roman" w:hAnsi="Times New Roman"/>
        </w:rPr>
      </w:pPr>
      <w:r w:rsidRPr="00FC374E">
        <w:rPr>
          <w:rFonts w:ascii="Times New Roman" w:hAnsi="Times New Roman"/>
        </w:rPr>
        <w:t>Sustainability and recovery of groupers in Puerto Rico and the US Vir</w:t>
      </w:r>
      <w:r w:rsidR="00CC28F6">
        <w:rPr>
          <w:rFonts w:ascii="Times New Roman" w:hAnsi="Times New Roman"/>
        </w:rPr>
        <w:t>gin Islands.  NOAA-NMFS</w:t>
      </w:r>
      <w:r w:rsidRPr="00FC374E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(2016-2018)</w:t>
      </w:r>
      <w:r w:rsidR="0056567A" w:rsidRPr="0056567A">
        <w:rPr>
          <w:rFonts w:ascii="Times New Roman" w:hAnsi="Times New Roman"/>
        </w:rPr>
        <w:t xml:space="preserve"> </w:t>
      </w:r>
      <w:r w:rsidR="003D0C34">
        <w:rPr>
          <w:rFonts w:ascii="Times New Roman" w:hAnsi="Times New Roman"/>
        </w:rPr>
        <w:t>Ruiz, HJ, MT Schärer, RS Nemeth</w:t>
      </w:r>
      <w:r w:rsidR="0056567A" w:rsidRPr="00FC374E">
        <w:rPr>
          <w:rFonts w:ascii="Times New Roman" w:hAnsi="Times New Roman"/>
        </w:rPr>
        <w:t xml:space="preserve">, RS Appeldoorn, </w:t>
      </w:r>
      <w:r w:rsidR="00692E22">
        <w:rPr>
          <w:rFonts w:ascii="Times New Roman" w:hAnsi="Times New Roman"/>
        </w:rPr>
        <w:t>c</w:t>
      </w:r>
      <w:r w:rsidR="0056567A">
        <w:rPr>
          <w:rFonts w:ascii="Times New Roman" w:hAnsi="Times New Roman"/>
        </w:rPr>
        <w:t xml:space="preserve">o-PI </w:t>
      </w:r>
      <w:r w:rsidR="0056567A" w:rsidRPr="00FC374E">
        <w:rPr>
          <w:rFonts w:ascii="Times New Roman" w:hAnsi="Times New Roman"/>
        </w:rPr>
        <w:t>N</w:t>
      </w:r>
      <w:r w:rsidR="00873998">
        <w:rPr>
          <w:rFonts w:ascii="Times New Roman" w:hAnsi="Times New Roman"/>
        </w:rPr>
        <w:t>V</w:t>
      </w:r>
      <w:r w:rsidR="0056567A" w:rsidRPr="00FC374E">
        <w:rPr>
          <w:rFonts w:ascii="Times New Roman" w:hAnsi="Times New Roman"/>
        </w:rPr>
        <w:t xml:space="preserve"> Schizas.</w:t>
      </w:r>
    </w:p>
    <w:p w14:paraId="159A2DC0" w14:textId="77777777" w:rsidR="00C076D2" w:rsidRDefault="00C076D2" w:rsidP="002647AC">
      <w:pPr>
        <w:rPr>
          <w:rFonts w:ascii="Times New Roman" w:hAnsi="Times New Roman"/>
        </w:rPr>
      </w:pPr>
    </w:p>
    <w:p w14:paraId="54817BE7" w14:textId="3C3A6148" w:rsidR="003B4369" w:rsidRDefault="003B4369" w:rsidP="002647AC">
      <w:pPr>
        <w:rPr>
          <w:rFonts w:ascii="Times New Roman" w:hAnsi="Times New Roman"/>
        </w:rPr>
      </w:pPr>
      <w:r>
        <w:rPr>
          <w:rFonts w:ascii="Times New Roman" w:hAnsi="Times New Roman"/>
        </w:rPr>
        <w:t>2014</w:t>
      </w:r>
    </w:p>
    <w:p w14:paraId="1C3A03B7" w14:textId="3D706950" w:rsidR="004B5003" w:rsidRPr="004B5003" w:rsidRDefault="004B5003" w:rsidP="004B5003">
      <w:pPr>
        <w:rPr>
          <w:rFonts w:ascii="Times New Roman" w:hAnsi="Times New Roman"/>
        </w:rPr>
      </w:pPr>
      <w:r w:rsidRPr="004B5003">
        <w:rPr>
          <w:rFonts w:ascii="Times New Roman" w:hAnsi="Times New Roman"/>
        </w:rPr>
        <w:t xml:space="preserve">Connectivity between shallow and mesophotic ecosystems in Puerto Rico and the US Virgin Islands: using corals and commensal </w:t>
      </w:r>
      <w:r>
        <w:rPr>
          <w:rFonts w:ascii="Times New Roman" w:hAnsi="Times New Roman"/>
        </w:rPr>
        <w:t xml:space="preserve">fauna” PI Schizas, </w:t>
      </w:r>
      <w:r w:rsidR="00692E22">
        <w:rPr>
          <w:rFonts w:ascii="Times New Roman" w:hAnsi="Times New Roman"/>
        </w:rPr>
        <w:t>c</w:t>
      </w:r>
      <w:r>
        <w:rPr>
          <w:rFonts w:ascii="Times New Roman" w:hAnsi="Times New Roman"/>
        </w:rPr>
        <w:t>o-PI Alfaro, SeaGrant (2014-2016)</w:t>
      </w:r>
      <w:r w:rsidRPr="004B5003">
        <w:rPr>
          <w:rFonts w:ascii="Times New Roman" w:hAnsi="Times New Roman"/>
        </w:rPr>
        <w:t xml:space="preserve"> </w:t>
      </w:r>
    </w:p>
    <w:p w14:paraId="46077A5C" w14:textId="77777777" w:rsidR="004B5003" w:rsidRDefault="004B5003" w:rsidP="004B5003">
      <w:pPr>
        <w:rPr>
          <w:rFonts w:ascii="Times New Roman" w:hAnsi="Times New Roman"/>
        </w:rPr>
      </w:pPr>
    </w:p>
    <w:p w14:paraId="067B1DFF" w14:textId="1557F1BD" w:rsidR="003B4369" w:rsidRDefault="004B5003" w:rsidP="004B5003">
      <w:pPr>
        <w:rPr>
          <w:rFonts w:ascii="Times New Roman" w:hAnsi="Times New Roman"/>
        </w:rPr>
      </w:pPr>
      <w:r w:rsidRPr="004B5003">
        <w:rPr>
          <w:rFonts w:ascii="Times New Roman" w:hAnsi="Times New Roman"/>
        </w:rPr>
        <w:t xml:space="preserve">Genetic structure and diversity of bottlenose dolphin, </w:t>
      </w:r>
      <w:r w:rsidRPr="004B5003">
        <w:rPr>
          <w:rFonts w:ascii="Times New Roman" w:hAnsi="Times New Roman"/>
          <w:i/>
          <w:iCs/>
        </w:rPr>
        <w:t>Tursiops truncatus</w:t>
      </w:r>
      <w:r w:rsidRPr="004B5003">
        <w:rPr>
          <w:rFonts w:ascii="Times New Roman" w:hAnsi="Times New Roman"/>
        </w:rPr>
        <w:t xml:space="preserve">, off Puerto Rico” PI </w:t>
      </w:r>
      <w:r w:rsidR="00F165B8">
        <w:rPr>
          <w:rFonts w:ascii="Times New Roman" w:hAnsi="Times New Roman"/>
        </w:rPr>
        <w:t xml:space="preserve">G </w:t>
      </w:r>
      <w:r w:rsidRPr="004B5003">
        <w:rPr>
          <w:rFonts w:ascii="Times New Roman" w:hAnsi="Times New Roman"/>
        </w:rPr>
        <w:t>Rodriguez, Co-PI Appeldoorn, Co-PI Schizas</w:t>
      </w:r>
      <w:r>
        <w:rPr>
          <w:rFonts w:ascii="Times New Roman" w:hAnsi="Times New Roman"/>
        </w:rPr>
        <w:t>, SeaGrant</w:t>
      </w:r>
      <w:r w:rsidRPr="004B5003">
        <w:rPr>
          <w:rFonts w:ascii="Times New Roman" w:hAnsi="Times New Roman"/>
        </w:rPr>
        <w:t> </w:t>
      </w:r>
      <w:r>
        <w:rPr>
          <w:rFonts w:ascii="Times New Roman" w:hAnsi="Times New Roman"/>
        </w:rPr>
        <w:t>(2014-2016)</w:t>
      </w:r>
    </w:p>
    <w:p w14:paraId="4B861F40" w14:textId="77777777" w:rsidR="00E50C05" w:rsidRDefault="00E50C05" w:rsidP="00CB3932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2EE3210" w14:textId="7C85AAEA" w:rsidR="00CB3932" w:rsidRPr="00110C68" w:rsidRDefault="00CB3932" w:rsidP="00CB3932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Using phylotranscriptomics to resolve a </w:t>
      </w:r>
      <w:proofErr w:type="gramStart"/>
      <w:r>
        <w:rPr>
          <w:rFonts w:ascii="Times New Roman" w:hAnsi="Times New Roman"/>
        </w:rPr>
        <w:t xml:space="preserve">350 </w:t>
      </w:r>
      <w:r w:rsidR="005436CE">
        <w:rPr>
          <w:rFonts w:ascii="Times New Roman" w:hAnsi="Times New Roman"/>
        </w:rPr>
        <w:t>y</w:t>
      </w:r>
      <w:r>
        <w:rPr>
          <w:rFonts w:ascii="Times New Roman" w:hAnsi="Times New Roman"/>
        </w:rPr>
        <w:t>ear old</w:t>
      </w:r>
      <w:proofErr w:type="gramEnd"/>
      <w:r>
        <w:rPr>
          <w:rFonts w:ascii="Times New Roman" w:hAnsi="Times New Roman"/>
        </w:rPr>
        <w:t xml:space="preserve"> debate in the evolution of Caribbean fire corals. </w:t>
      </w:r>
      <w:r w:rsidRPr="00110C68">
        <w:rPr>
          <w:rFonts w:ascii="Times New Roman" w:hAnsi="Times New Roman"/>
        </w:rPr>
        <w:t xml:space="preserve">Seed Money College of Arts &amp; Sciences (UPRM). (PI – Schizas) </w:t>
      </w:r>
    </w:p>
    <w:p w14:paraId="27EDF57D" w14:textId="77777777" w:rsidR="004B5003" w:rsidRDefault="004B5003" w:rsidP="002647AC">
      <w:pPr>
        <w:rPr>
          <w:rFonts w:ascii="Times New Roman" w:hAnsi="Times New Roman"/>
        </w:rPr>
      </w:pPr>
    </w:p>
    <w:p w14:paraId="263F7B63" w14:textId="384B73FF" w:rsidR="00A15846" w:rsidRDefault="00A15846" w:rsidP="002647A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2012 </w:t>
      </w:r>
    </w:p>
    <w:p w14:paraId="336A3F17" w14:textId="67ABF2BF" w:rsidR="003264AF" w:rsidRPr="00110C68" w:rsidRDefault="00340A1C" w:rsidP="003264AF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Linking microbial diversity to coral reef resilience and biodiversity under environmental change: a metagenomics and remote sensing approach.  </w:t>
      </w:r>
      <w:r w:rsidR="003264AF" w:rsidRPr="00110C68">
        <w:rPr>
          <w:rFonts w:ascii="Times New Roman" w:hAnsi="Times New Roman"/>
        </w:rPr>
        <w:t xml:space="preserve">Seed Money College of Arts &amp; Sciences (UPRM). (PI – Schizas) </w:t>
      </w:r>
    </w:p>
    <w:p w14:paraId="6C6D4DB8" w14:textId="77777777" w:rsidR="00A15846" w:rsidRDefault="00A15846" w:rsidP="002647AC">
      <w:pPr>
        <w:rPr>
          <w:rFonts w:ascii="Times New Roman" w:hAnsi="Times New Roman"/>
        </w:rPr>
      </w:pPr>
    </w:p>
    <w:p w14:paraId="30267C40" w14:textId="77777777" w:rsidR="00DB7029" w:rsidRDefault="00DB7029" w:rsidP="002647AC">
      <w:pPr>
        <w:rPr>
          <w:rFonts w:ascii="Times New Roman" w:hAnsi="Times New Roman"/>
        </w:rPr>
      </w:pPr>
      <w:r>
        <w:rPr>
          <w:rFonts w:ascii="Times New Roman" w:hAnsi="Times New Roman"/>
        </w:rPr>
        <w:t>2011</w:t>
      </w:r>
    </w:p>
    <w:p w14:paraId="4F7971B3" w14:textId="77777777" w:rsidR="00DB7029" w:rsidRDefault="00DB7029" w:rsidP="002647AC">
      <w:pPr>
        <w:rPr>
          <w:rFonts w:ascii="Times New Roman" w:hAnsi="Times New Roman"/>
        </w:rPr>
      </w:pPr>
      <w:r w:rsidRPr="00DB7029">
        <w:rPr>
          <w:rFonts w:ascii="Times New Roman" w:hAnsi="Times New Roman"/>
        </w:rPr>
        <w:t>Dormancy regulation in space: Genetic Evidence from Cope</w:t>
      </w:r>
      <w:r>
        <w:rPr>
          <w:rFonts w:ascii="Times New Roman" w:hAnsi="Times New Roman"/>
        </w:rPr>
        <w:t xml:space="preserve">pod Diapause Embryos. </w:t>
      </w:r>
      <w:r w:rsidRPr="00DB7029">
        <w:rPr>
          <w:rFonts w:ascii="Times New Roman" w:hAnsi="Times New Roman"/>
        </w:rPr>
        <w:t>PR-NASA Space Grant</w:t>
      </w:r>
    </w:p>
    <w:p w14:paraId="010BC0B0" w14:textId="59AB6B6E" w:rsidR="00DB7029" w:rsidRDefault="003C3097" w:rsidP="002647AC">
      <w:pPr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DB7029">
        <w:rPr>
          <w:rFonts w:ascii="Times New Roman" w:hAnsi="Times New Roman"/>
        </w:rPr>
        <w:t>PI – Schizas)</w:t>
      </w:r>
    </w:p>
    <w:p w14:paraId="2CF9F494" w14:textId="77777777" w:rsidR="00D800C5" w:rsidRDefault="00D800C5" w:rsidP="00D800C5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6CC76E4" w14:textId="108DEA1E" w:rsidR="00D800C5" w:rsidRPr="00110C68" w:rsidRDefault="00D800C5" w:rsidP="00D800C5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Nuclear </w:t>
      </w:r>
      <w:r w:rsidRPr="00110C68">
        <w:rPr>
          <w:rFonts w:ascii="Times New Roman" w:hAnsi="Times New Roman"/>
        </w:rPr>
        <w:t xml:space="preserve">phylogeny of the caridean shrimp genus </w:t>
      </w:r>
      <w:r w:rsidRPr="00110C68">
        <w:rPr>
          <w:rFonts w:ascii="Times New Roman" w:hAnsi="Times New Roman"/>
          <w:i/>
        </w:rPr>
        <w:t>Lysmata</w:t>
      </w:r>
      <w:r w:rsidR="001C2E63">
        <w:rPr>
          <w:rFonts w:ascii="Times New Roman" w:hAnsi="Times New Roman"/>
          <w:i/>
        </w:rPr>
        <w:t>.</w:t>
      </w:r>
      <w:r w:rsidRPr="00110C68">
        <w:rPr>
          <w:rFonts w:ascii="Times New Roman" w:hAnsi="Times New Roman"/>
        </w:rPr>
        <w:t xml:space="preserve">  Seed Money College of Arts &amp; Sciences (UPRM). (PI – Schizas) </w:t>
      </w:r>
    </w:p>
    <w:p w14:paraId="3AEBDF8D" w14:textId="77777777" w:rsidR="00DB7029" w:rsidRDefault="00DB7029" w:rsidP="002647AC">
      <w:pPr>
        <w:rPr>
          <w:rFonts w:ascii="Times New Roman" w:hAnsi="Times New Roman"/>
        </w:rPr>
      </w:pPr>
    </w:p>
    <w:p w14:paraId="05EC063C" w14:textId="77777777" w:rsidR="00D35D9C" w:rsidRDefault="00D35D9C" w:rsidP="002647AC">
      <w:pPr>
        <w:rPr>
          <w:rFonts w:ascii="Times New Roman" w:hAnsi="Times New Roman"/>
        </w:rPr>
      </w:pPr>
      <w:r>
        <w:rPr>
          <w:rFonts w:ascii="Times New Roman" w:hAnsi="Times New Roman"/>
        </w:rPr>
        <w:t>2010</w:t>
      </w:r>
    </w:p>
    <w:p w14:paraId="4AB7DADA" w14:textId="77777777" w:rsidR="00D35D9C" w:rsidRPr="00110C68" w:rsidRDefault="00D35D9C" w:rsidP="00D35D9C">
      <w:pPr>
        <w:tabs>
          <w:tab w:val="left" w:pos="-720"/>
        </w:tabs>
        <w:suppressAutoHyphens/>
        <w:rPr>
          <w:rFonts w:ascii="Times New Roman" w:hAnsi="Times New Roman"/>
        </w:rPr>
      </w:pPr>
      <w:r w:rsidRPr="00D35D9C">
        <w:rPr>
          <w:rFonts w:ascii="Times New Roman" w:hAnsi="Times New Roman"/>
        </w:rPr>
        <w:t xml:space="preserve">Genetic Diversity of the Caribbean mesophotic coral </w:t>
      </w:r>
      <w:r w:rsidRPr="00D35D9C">
        <w:rPr>
          <w:rFonts w:ascii="Times New Roman" w:hAnsi="Times New Roman"/>
          <w:i/>
        </w:rPr>
        <w:t>Agaricia lamarcki</w:t>
      </w:r>
      <w:r w:rsidRPr="00D35D9C">
        <w:rPr>
          <w:rFonts w:ascii="Times New Roman" w:hAnsi="Times New Roman"/>
        </w:rPr>
        <w:t xml:space="preserve"> and its endosymbiont (</w:t>
      </w:r>
      <w:r w:rsidRPr="00D35D9C">
        <w:rPr>
          <w:rFonts w:ascii="Times New Roman" w:hAnsi="Times New Roman"/>
          <w:i/>
        </w:rPr>
        <w:t>Symbiodinium</w:t>
      </w:r>
      <w:r w:rsidRPr="00D35D9C">
        <w:rPr>
          <w:rFonts w:ascii="Times New Roman" w:hAnsi="Times New Roman"/>
        </w:rPr>
        <w:t xml:space="preserve"> spp.)</w:t>
      </w:r>
      <w:r>
        <w:rPr>
          <w:rFonts w:ascii="Times New Roman" w:hAnsi="Times New Roman"/>
        </w:rPr>
        <w:t xml:space="preserve">  </w:t>
      </w:r>
      <w:r w:rsidRPr="00110C68">
        <w:rPr>
          <w:rFonts w:ascii="Times New Roman" w:hAnsi="Times New Roman"/>
        </w:rPr>
        <w:t xml:space="preserve">Seed Money College of Arts &amp; Sciences (UPRM). (PI – Schizas) </w:t>
      </w:r>
    </w:p>
    <w:p w14:paraId="0A53B9BC" w14:textId="77777777" w:rsidR="00D35D9C" w:rsidRDefault="00D35D9C" w:rsidP="002647AC">
      <w:pPr>
        <w:rPr>
          <w:rFonts w:ascii="Times New Roman" w:hAnsi="Times New Roman"/>
        </w:rPr>
      </w:pPr>
    </w:p>
    <w:p w14:paraId="49092149" w14:textId="77777777" w:rsidR="006F490C" w:rsidRPr="00110C68" w:rsidRDefault="006F490C" w:rsidP="002647AC">
      <w:pPr>
        <w:rPr>
          <w:rFonts w:ascii="Times New Roman" w:hAnsi="Times New Roman"/>
        </w:rPr>
      </w:pPr>
      <w:r w:rsidRPr="00110C68">
        <w:rPr>
          <w:rFonts w:ascii="Times New Roman" w:hAnsi="Times New Roman"/>
        </w:rPr>
        <w:t>2008</w:t>
      </w:r>
    </w:p>
    <w:p w14:paraId="7E4ECC00" w14:textId="2BA0DEC6" w:rsidR="006F490C" w:rsidRPr="00110C68" w:rsidRDefault="006F490C" w:rsidP="006F490C">
      <w:pPr>
        <w:rPr>
          <w:rFonts w:ascii="Times New Roman" w:hAnsi="Times New Roman"/>
          <w:lang w:val="pt-BR"/>
        </w:rPr>
      </w:pPr>
      <w:r w:rsidRPr="00110C68">
        <w:rPr>
          <w:rFonts w:ascii="Times New Roman" w:hAnsi="Times New Roman"/>
        </w:rPr>
        <w:lastRenderedPageBreak/>
        <w:t>BRC: A New Infrastructure for Invertebrate Biodiversity Research in Puerto Rico. NSF</w:t>
      </w:r>
      <w:r w:rsidR="00796535" w:rsidRPr="00110C68">
        <w:rPr>
          <w:rFonts w:ascii="Times New Roman" w:hAnsi="Times New Roman"/>
        </w:rPr>
        <w:t>.</w:t>
      </w:r>
      <w:r w:rsidRPr="00110C68">
        <w:rPr>
          <w:rFonts w:ascii="Times New Roman" w:hAnsi="Times New Roman"/>
        </w:rPr>
        <w:t xml:space="preserve"> </w:t>
      </w:r>
      <w:r w:rsidRPr="00110C68">
        <w:rPr>
          <w:rFonts w:ascii="Times New Roman" w:hAnsi="Times New Roman"/>
          <w:lang w:val="pt-BR"/>
        </w:rPr>
        <w:t>Franz N (PI), Santos C (</w:t>
      </w:r>
      <w:r w:rsidR="00692E22">
        <w:rPr>
          <w:rFonts w:ascii="Times New Roman" w:hAnsi="Times New Roman"/>
          <w:lang w:val="pt-BR"/>
        </w:rPr>
        <w:t>c</w:t>
      </w:r>
      <w:r w:rsidRPr="00110C68">
        <w:rPr>
          <w:rFonts w:ascii="Times New Roman" w:hAnsi="Times New Roman"/>
          <w:lang w:val="pt-BR"/>
        </w:rPr>
        <w:t>o-PI), NV Schizas (</w:t>
      </w:r>
      <w:r w:rsidR="00692E22">
        <w:rPr>
          <w:rFonts w:ascii="Times New Roman" w:hAnsi="Times New Roman"/>
          <w:lang w:val="pt-BR"/>
        </w:rPr>
        <w:t>c</w:t>
      </w:r>
      <w:r w:rsidRPr="00110C68">
        <w:rPr>
          <w:rFonts w:ascii="Times New Roman" w:hAnsi="Times New Roman"/>
          <w:lang w:val="pt-BR"/>
        </w:rPr>
        <w:t>o-PI)</w:t>
      </w:r>
    </w:p>
    <w:p w14:paraId="2FF51E14" w14:textId="77777777" w:rsidR="006F490C" w:rsidRPr="00110C68" w:rsidRDefault="006F490C" w:rsidP="002647AC">
      <w:pPr>
        <w:rPr>
          <w:rFonts w:ascii="Times New Roman" w:hAnsi="Times New Roman"/>
          <w:lang w:val="pt-BR"/>
        </w:rPr>
      </w:pPr>
    </w:p>
    <w:p w14:paraId="698FA554" w14:textId="77777777" w:rsidR="002647AC" w:rsidRPr="00110C68" w:rsidRDefault="00404783" w:rsidP="002647AC">
      <w:pPr>
        <w:rPr>
          <w:rFonts w:ascii="Times New Roman" w:hAnsi="Times New Roman"/>
        </w:rPr>
      </w:pPr>
      <w:r w:rsidRPr="00110C68">
        <w:rPr>
          <w:rFonts w:ascii="Times New Roman" w:hAnsi="Times New Roman"/>
        </w:rPr>
        <w:t>2007</w:t>
      </w:r>
    </w:p>
    <w:p w14:paraId="46C66CF8" w14:textId="06C7F467" w:rsidR="005E5669" w:rsidRPr="00110C68" w:rsidRDefault="0024028B" w:rsidP="005E5669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Multigene phylogeny of the caridean shrimp genu</w:t>
      </w:r>
      <w:r w:rsidR="002647AC" w:rsidRPr="00110C68">
        <w:rPr>
          <w:rFonts w:ascii="Times New Roman" w:hAnsi="Times New Roman"/>
        </w:rPr>
        <w:t xml:space="preserve">s </w:t>
      </w:r>
      <w:r w:rsidRPr="00110C68">
        <w:rPr>
          <w:rFonts w:ascii="Times New Roman" w:hAnsi="Times New Roman"/>
          <w:i/>
        </w:rPr>
        <w:t>Lysmata</w:t>
      </w:r>
      <w:r w:rsidR="00B720BC">
        <w:rPr>
          <w:rFonts w:ascii="Times New Roman" w:hAnsi="Times New Roman"/>
          <w:i/>
        </w:rPr>
        <w:t>.</w:t>
      </w:r>
      <w:r w:rsidR="002647AC" w:rsidRPr="00110C68">
        <w:rPr>
          <w:rFonts w:ascii="Times New Roman" w:hAnsi="Times New Roman"/>
        </w:rPr>
        <w:t xml:space="preserve">  Seed Money College of Arts &amp; Sciences (UPRM). </w:t>
      </w:r>
      <w:r w:rsidR="005E5669" w:rsidRPr="00110C68">
        <w:rPr>
          <w:rFonts w:ascii="Times New Roman" w:hAnsi="Times New Roman"/>
        </w:rPr>
        <w:t>(PI – Schizas)</w:t>
      </w:r>
      <w:r w:rsidR="003B2B73" w:rsidRPr="00110C68">
        <w:rPr>
          <w:rFonts w:ascii="Times New Roman" w:hAnsi="Times New Roman"/>
        </w:rPr>
        <w:t xml:space="preserve"> </w:t>
      </w:r>
    </w:p>
    <w:p w14:paraId="454F3DAF" w14:textId="77777777" w:rsidR="0024028B" w:rsidRPr="00110C68" w:rsidRDefault="0024028B" w:rsidP="002647AC">
      <w:pPr>
        <w:rPr>
          <w:rFonts w:ascii="Times New Roman" w:hAnsi="Times New Roman"/>
        </w:rPr>
      </w:pPr>
    </w:p>
    <w:p w14:paraId="0BFE4961" w14:textId="77777777" w:rsidR="002647AC" w:rsidRPr="00110C68" w:rsidRDefault="002647AC" w:rsidP="002647AC">
      <w:pPr>
        <w:rPr>
          <w:rFonts w:ascii="Times New Roman" w:hAnsi="Times New Roman"/>
        </w:rPr>
      </w:pPr>
      <w:r w:rsidRPr="00110C68">
        <w:rPr>
          <w:rFonts w:ascii="Times New Roman" w:hAnsi="Times New Roman"/>
        </w:rPr>
        <w:t>2006</w:t>
      </w:r>
    </w:p>
    <w:p w14:paraId="3551C9CF" w14:textId="77777777" w:rsidR="00E85464" w:rsidRPr="00110C68" w:rsidRDefault="00CD08D4" w:rsidP="002647AC">
      <w:pPr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Ecology, Integrity &amp; Status of Deep Caribbean Coral Reefs.  </w:t>
      </w:r>
      <w:r w:rsidR="00983758" w:rsidRPr="00110C68">
        <w:rPr>
          <w:rFonts w:ascii="Times New Roman" w:hAnsi="Times New Roman"/>
        </w:rPr>
        <w:t>NOAA</w:t>
      </w:r>
      <w:r w:rsidR="005E5669" w:rsidRPr="00110C68">
        <w:rPr>
          <w:rFonts w:ascii="Times New Roman" w:hAnsi="Times New Roman"/>
        </w:rPr>
        <w:t xml:space="preserve"> (Co-PI with 7 other colleagues</w:t>
      </w:r>
      <w:r w:rsidR="0058396A" w:rsidRPr="00110C68">
        <w:rPr>
          <w:rFonts w:ascii="Times New Roman" w:hAnsi="Times New Roman"/>
        </w:rPr>
        <w:t xml:space="preserve"> from UPRM</w:t>
      </w:r>
      <w:r w:rsidR="005E5669" w:rsidRPr="00110C68">
        <w:rPr>
          <w:rFonts w:ascii="Times New Roman" w:hAnsi="Times New Roman"/>
        </w:rPr>
        <w:t>)</w:t>
      </w:r>
    </w:p>
    <w:p w14:paraId="1DB7CD30" w14:textId="77777777" w:rsidR="002647AC" w:rsidRPr="00110C68" w:rsidRDefault="002647AC" w:rsidP="002647AC">
      <w:pPr>
        <w:rPr>
          <w:rFonts w:ascii="Times New Roman" w:hAnsi="Times New Roman"/>
        </w:rPr>
      </w:pPr>
    </w:p>
    <w:p w14:paraId="2F476CC0" w14:textId="77777777" w:rsidR="005E5669" w:rsidRPr="00110C68" w:rsidRDefault="002647AC" w:rsidP="005E5669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Development of microsatellite DNA markers for the hermatypic corals </w:t>
      </w:r>
      <w:r w:rsidRPr="00110C68">
        <w:rPr>
          <w:rFonts w:ascii="Times New Roman" w:hAnsi="Times New Roman"/>
          <w:i/>
        </w:rPr>
        <w:t>Acropora cervicornis</w:t>
      </w:r>
      <w:r w:rsidRPr="00110C68">
        <w:rPr>
          <w:rFonts w:ascii="Times New Roman" w:hAnsi="Times New Roman"/>
        </w:rPr>
        <w:t xml:space="preserve"> and </w:t>
      </w:r>
      <w:r w:rsidRPr="00110C68">
        <w:rPr>
          <w:rFonts w:ascii="Times New Roman" w:hAnsi="Times New Roman"/>
          <w:i/>
        </w:rPr>
        <w:t>A. palmata</w:t>
      </w:r>
      <w:r w:rsidRPr="00110C68">
        <w:rPr>
          <w:rFonts w:ascii="Times New Roman" w:hAnsi="Times New Roman"/>
        </w:rPr>
        <w:t xml:space="preserve"> and the gorgonian </w:t>
      </w:r>
      <w:r w:rsidRPr="00110C68">
        <w:rPr>
          <w:rFonts w:ascii="Times New Roman" w:hAnsi="Times New Roman"/>
          <w:i/>
        </w:rPr>
        <w:t>Plexaura flexuosa</w:t>
      </w:r>
      <w:r w:rsidRPr="00110C68">
        <w:rPr>
          <w:rFonts w:ascii="Times New Roman" w:hAnsi="Times New Roman"/>
        </w:rPr>
        <w:t xml:space="preserve">.  </w:t>
      </w:r>
      <w:r w:rsidR="00983758" w:rsidRPr="00110C68">
        <w:rPr>
          <w:rFonts w:ascii="Times New Roman" w:hAnsi="Times New Roman"/>
        </w:rPr>
        <w:t>Seed Money Sea Grant (UPRM)</w:t>
      </w:r>
      <w:r w:rsidR="00A145DB" w:rsidRPr="00110C68">
        <w:rPr>
          <w:rFonts w:ascii="Times New Roman" w:hAnsi="Times New Roman"/>
        </w:rPr>
        <w:t>,</w:t>
      </w:r>
      <w:r w:rsidR="00983758" w:rsidRPr="00110C68">
        <w:rPr>
          <w:rFonts w:ascii="Times New Roman" w:hAnsi="Times New Roman"/>
        </w:rPr>
        <w:t xml:space="preserve"> </w:t>
      </w:r>
      <w:r w:rsidR="005E5669" w:rsidRPr="00110C68">
        <w:rPr>
          <w:rFonts w:ascii="Times New Roman" w:hAnsi="Times New Roman"/>
        </w:rPr>
        <w:t>(PI – Schizas</w:t>
      </w:r>
      <w:r w:rsidR="0058396A" w:rsidRPr="00110C68">
        <w:rPr>
          <w:rFonts w:ascii="Times New Roman" w:hAnsi="Times New Roman"/>
        </w:rPr>
        <w:t xml:space="preserve"> NV, Garcia J, Prada C</w:t>
      </w:r>
      <w:r w:rsidR="005E5669" w:rsidRPr="00110C68">
        <w:rPr>
          <w:rFonts w:ascii="Times New Roman" w:hAnsi="Times New Roman"/>
        </w:rPr>
        <w:t>)</w:t>
      </w:r>
    </w:p>
    <w:p w14:paraId="6223D212" w14:textId="77777777" w:rsidR="002647AC" w:rsidRPr="00110C68" w:rsidRDefault="002647AC" w:rsidP="002647AC">
      <w:pPr>
        <w:rPr>
          <w:rFonts w:ascii="Times New Roman" w:hAnsi="Times New Roman"/>
        </w:rPr>
      </w:pPr>
    </w:p>
    <w:p w14:paraId="133EF1F4" w14:textId="77777777" w:rsidR="002647AC" w:rsidRPr="00110C68" w:rsidRDefault="002647AC" w:rsidP="002647AC">
      <w:pPr>
        <w:rPr>
          <w:rFonts w:ascii="Times New Roman" w:hAnsi="Times New Roman"/>
        </w:rPr>
      </w:pPr>
      <w:r w:rsidRPr="00110C68">
        <w:rPr>
          <w:rFonts w:ascii="Times New Roman" w:hAnsi="Times New Roman"/>
        </w:rPr>
        <w:t>2005</w:t>
      </w:r>
      <w:r w:rsidRPr="00110C68">
        <w:rPr>
          <w:rFonts w:ascii="Times New Roman" w:hAnsi="Times New Roman"/>
        </w:rPr>
        <w:tab/>
      </w:r>
    </w:p>
    <w:p w14:paraId="70D4E951" w14:textId="77777777" w:rsidR="001250B3" w:rsidRPr="00110C68" w:rsidRDefault="005E5669" w:rsidP="005E5669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Population genetics of </w:t>
      </w:r>
      <w:r w:rsidRPr="00110C68">
        <w:rPr>
          <w:rFonts w:ascii="Times New Roman" w:hAnsi="Times New Roman"/>
          <w:i/>
        </w:rPr>
        <w:t>Acropora cervicornis</w:t>
      </w:r>
      <w:r w:rsidRPr="00110C68">
        <w:rPr>
          <w:rFonts w:ascii="Times New Roman" w:hAnsi="Times New Roman"/>
        </w:rPr>
        <w:t xml:space="preserve"> and </w:t>
      </w:r>
      <w:r w:rsidRPr="00110C68">
        <w:rPr>
          <w:rFonts w:ascii="Times New Roman" w:hAnsi="Times New Roman"/>
          <w:i/>
        </w:rPr>
        <w:t xml:space="preserve">A. </w:t>
      </w:r>
      <w:proofErr w:type="gramStart"/>
      <w:r w:rsidRPr="00110C68">
        <w:rPr>
          <w:rFonts w:ascii="Times New Roman" w:hAnsi="Times New Roman"/>
          <w:i/>
        </w:rPr>
        <w:t>palmata</w:t>
      </w:r>
      <w:r w:rsidRPr="00110C68">
        <w:rPr>
          <w:rFonts w:ascii="Times New Roman" w:hAnsi="Times New Roman"/>
        </w:rPr>
        <w:t xml:space="preserve">  NURP</w:t>
      </w:r>
      <w:proofErr w:type="gramEnd"/>
      <w:r w:rsidRPr="00110C68">
        <w:rPr>
          <w:rFonts w:ascii="Times New Roman" w:hAnsi="Times New Roman"/>
        </w:rPr>
        <w:t>/NCRCP.  (PI – Schizas)</w:t>
      </w:r>
    </w:p>
    <w:p w14:paraId="3307B3CD" w14:textId="77777777" w:rsidR="005E5669" w:rsidRPr="00110C68" w:rsidRDefault="005E5669" w:rsidP="005E5669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9897E30" w14:textId="77777777" w:rsidR="005E5669" w:rsidRPr="00110C68" w:rsidRDefault="005E5669" w:rsidP="005E5669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2004</w:t>
      </w:r>
    </w:p>
    <w:p w14:paraId="3ABAD28D" w14:textId="77777777" w:rsidR="005E5669" w:rsidRPr="00110C68" w:rsidRDefault="005E5669" w:rsidP="005E5669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The extent of clonality in selected species of hermatypic corals in Puerto</w:t>
      </w:r>
      <w:r w:rsidR="00796535" w:rsidRPr="00110C68">
        <w:rPr>
          <w:rFonts w:ascii="Times New Roman" w:hAnsi="Times New Roman"/>
        </w:rPr>
        <w:t xml:space="preserve"> </w:t>
      </w:r>
      <w:r w:rsidRPr="00110C68">
        <w:rPr>
          <w:rFonts w:ascii="Times New Roman" w:hAnsi="Times New Roman"/>
        </w:rPr>
        <w:t>Rico.  NOAA-CCRI   (PI – Schizas)</w:t>
      </w:r>
    </w:p>
    <w:p w14:paraId="2C2C4045" w14:textId="77777777" w:rsidR="005E5669" w:rsidRPr="00110C68" w:rsidRDefault="005E5669" w:rsidP="005E5669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8AA50C3" w14:textId="77777777" w:rsidR="005E5669" w:rsidRPr="00110C68" w:rsidRDefault="005E5669" w:rsidP="005E5669">
      <w:pPr>
        <w:tabs>
          <w:tab w:val="left" w:pos="-720"/>
        </w:tabs>
        <w:suppressAutoHyphens/>
        <w:rPr>
          <w:rFonts w:ascii="Times New Roman" w:hAnsi="Times New Roman"/>
          <w:lang w:val="it-IT"/>
        </w:rPr>
      </w:pPr>
      <w:r w:rsidRPr="00110C68">
        <w:rPr>
          <w:rFonts w:ascii="Times New Roman" w:hAnsi="Times New Roman"/>
        </w:rPr>
        <w:t>The population genetic structure of copepods and nematodes associated with mangroves (</w:t>
      </w:r>
      <w:r w:rsidRPr="00110C68">
        <w:rPr>
          <w:rFonts w:ascii="Times New Roman" w:hAnsi="Times New Roman"/>
          <w:i/>
        </w:rPr>
        <w:t>Rhizophora mangle</w:t>
      </w:r>
      <w:r w:rsidRPr="00110C68">
        <w:rPr>
          <w:rFonts w:ascii="Times New Roman" w:hAnsi="Times New Roman"/>
        </w:rPr>
        <w:t xml:space="preserve">).  </w:t>
      </w:r>
      <w:r w:rsidRPr="00110C68">
        <w:rPr>
          <w:rFonts w:ascii="Times New Roman" w:hAnsi="Times New Roman"/>
          <w:lang w:val="it-IT"/>
        </w:rPr>
        <w:t>Research &amp; Developm</w:t>
      </w:r>
      <w:r w:rsidR="00F717E2" w:rsidRPr="00110C68">
        <w:rPr>
          <w:rFonts w:ascii="Times New Roman" w:hAnsi="Times New Roman"/>
          <w:lang w:val="it-IT"/>
        </w:rPr>
        <w:t>e</w:t>
      </w:r>
      <w:r w:rsidRPr="00110C68">
        <w:rPr>
          <w:rFonts w:ascii="Times New Roman" w:hAnsi="Times New Roman"/>
          <w:lang w:val="it-IT"/>
        </w:rPr>
        <w:t>nt Seed Money</w:t>
      </w:r>
      <w:r w:rsidR="005E57D5" w:rsidRPr="00110C68">
        <w:rPr>
          <w:rFonts w:ascii="Times New Roman" w:hAnsi="Times New Roman"/>
          <w:lang w:val="it-IT"/>
        </w:rPr>
        <w:t xml:space="preserve"> (UPRM)</w:t>
      </w:r>
      <w:r w:rsidRPr="00110C68">
        <w:rPr>
          <w:rFonts w:ascii="Times New Roman" w:hAnsi="Times New Roman"/>
          <w:lang w:val="it-IT"/>
        </w:rPr>
        <w:t>, (PI – Schizas)</w:t>
      </w:r>
    </w:p>
    <w:p w14:paraId="78E91D6E" w14:textId="77777777" w:rsidR="005E5669" w:rsidRPr="00110C68" w:rsidRDefault="005E5669" w:rsidP="005E5669">
      <w:pPr>
        <w:tabs>
          <w:tab w:val="left" w:pos="-720"/>
        </w:tabs>
        <w:suppressAutoHyphens/>
        <w:rPr>
          <w:rFonts w:ascii="Times New Roman" w:hAnsi="Times New Roman"/>
          <w:lang w:val="it-IT"/>
        </w:rPr>
      </w:pPr>
    </w:p>
    <w:p w14:paraId="221B07F0" w14:textId="77777777" w:rsidR="00256C37" w:rsidRPr="00110C68" w:rsidRDefault="00256C37" w:rsidP="00256C37">
      <w:pPr>
        <w:tabs>
          <w:tab w:val="left" w:pos="-720"/>
        </w:tabs>
        <w:suppressAutoHyphens/>
        <w:rPr>
          <w:rFonts w:ascii="Times New Roman" w:hAnsi="Times New Roman"/>
          <w:lang w:val="it-IT"/>
        </w:rPr>
      </w:pPr>
      <w:r w:rsidRPr="00110C68">
        <w:rPr>
          <w:rFonts w:ascii="Times New Roman" w:hAnsi="Times New Roman"/>
        </w:rPr>
        <w:t xml:space="preserve">Cellular, mitochondrial and microarray probes as tools for toxicity assessment in the flat tree oyster </w:t>
      </w:r>
      <w:r w:rsidRPr="00110C68">
        <w:rPr>
          <w:rFonts w:ascii="Times New Roman" w:hAnsi="Times New Roman"/>
          <w:i/>
        </w:rPr>
        <w:t>Isognomon alatus</w:t>
      </w:r>
      <w:r w:rsidRPr="00110C68">
        <w:rPr>
          <w:rFonts w:ascii="Times New Roman" w:hAnsi="Times New Roman"/>
        </w:rPr>
        <w:t xml:space="preserve">. Seed Money Sea Grant (UPRM), </w:t>
      </w:r>
      <w:r w:rsidRPr="00110C68">
        <w:rPr>
          <w:rFonts w:ascii="Times New Roman" w:hAnsi="Times New Roman"/>
          <w:lang w:val="it-IT"/>
        </w:rPr>
        <w:t>(PI – Schizas)</w:t>
      </w:r>
    </w:p>
    <w:p w14:paraId="020C4926" w14:textId="77777777" w:rsidR="00256C37" w:rsidRPr="00110C68" w:rsidRDefault="00256C37" w:rsidP="00256C37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C5EEACE" w14:textId="77777777" w:rsidR="00256C37" w:rsidRPr="00110C68" w:rsidRDefault="00256C37" w:rsidP="00256C37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2003</w:t>
      </w:r>
    </w:p>
    <w:p w14:paraId="5062BCED" w14:textId="77777777" w:rsidR="00256C37" w:rsidRPr="00110C68" w:rsidRDefault="00256C37" w:rsidP="00256C37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The population genetic structure of meiobenthic taxa inhabiting epibiont algae on Caribbean mangroves.  </w:t>
      </w:r>
      <w:r w:rsidR="003B2B73" w:rsidRPr="00110C68">
        <w:rPr>
          <w:rFonts w:ascii="Times New Roman" w:hAnsi="Times New Roman"/>
        </w:rPr>
        <w:t xml:space="preserve">Research Initiation Grant </w:t>
      </w:r>
      <w:r w:rsidRPr="00110C68">
        <w:rPr>
          <w:rFonts w:ascii="Times New Roman" w:hAnsi="Times New Roman"/>
        </w:rPr>
        <w:t xml:space="preserve">PR-NSF Epscor, </w:t>
      </w:r>
      <w:r w:rsidR="00AC2F6F" w:rsidRPr="00110C68">
        <w:rPr>
          <w:rFonts w:ascii="Times New Roman" w:hAnsi="Times New Roman"/>
        </w:rPr>
        <w:t xml:space="preserve">(PI – Schizas) </w:t>
      </w:r>
    </w:p>
    <w:p w14:paraId="76F6A3A4" w14:textId="77777777" w:rsidR="004B36FE" w:rsidRPr="00110C68" w:rsidRDefault="004B36FE" w:rsidP="00256C37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6EF0B8B8" w14:textId="77777777" w:rsidR="004B36FE" w:rsidRPr="00110C68" w:rsidRDefault="004B36FE" w:rsidP="004B36FE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A multi-gene phylogeny of copepods to facilitate comparative study of evolution parasitism. Seed Money College of Arts &amp; Sciences (UPRM).  (PI – Schizas) </w:t>
      </w:r>
    </w:p>
    <w:p w14:paraId="198D7C13" w14:textId="77777777" w:rsidR="00256C37" w:rsidRPr="00110C68" w:rsidRDefault="00256C37" w:rsidP="00256C37">
      <w:pPr>
        <w:rPr>
          <w:rFonts w:ascii="Times New Roman" w:hAnsi="Times New Roman"/>
          <w:highlight w:val="yellow"/>
        </w:rPr>
      </w:pPr>
    </w:p>
    <w:p w14:paraId="63DDA44A" w14:textId="77777777" w:rsidR="00573036" w:rsidRPr="00110C68" w:rsidRDefault="00F5725D">
      <w:pPr>
        <w:tabs>
          <w:tab w:val="left" w:pos="-720"/>
        </w:tabs>
        <w:suppressAutoHyphens/>
        <w:ind w:left="2880" w:hanging="2880"/>
        <w:rPr>
          <w:rFonts w:ascii="Times New Roman" w:hAnsi="Times New Roman"/>
          <w:b/>
        </w:rPr>
      </w:pPr>
      <w:r w:rsidRPr="00110C68">
        <w:rPr>
          <w:rFonts w:ascii="Times New Roman" w:hAnsi="Times New Roman"/>
          <w:b/>
        </w:rPr>
        <w:t>R</w:t>
      </w:r>
      <w:r w:rsidR="00573036" w:rsidRPr="00110C68">
        <w:rPr>
          <w:rFonts w:ascii="Times New Roman" w:hAnsi="Times New Roman"/>
          <w:b/>
        </w:rPr>
        <w:t>esearch Interests</w:t>
      </w:r>
      <w:r w:rsidRPr="00110C68">
        <w:rPr>
          <w:rFonts w:ascii="Times New Roman" w:hAnsi="Times New Roman"/>
          <w:b/>
        </w:rPr>
        <w:t xml:space="preserve">  </w:t>
      </w:r>
      <w:r w:rsidRPr="00110C68">
        <w:rPr>
          <w:rFonts w:ascii="Times New Roman" w:hAnsi="Times New Roman"/>
          <w:b/>
        </w:rPr>
        <w:tab/>
      </w:r>
    </w:p>
    <w:p w14:paraId="6B6B92A6" w14:textId="6D9034CA" w:rsidR="00F5725D" w:rsidRPr="00CE5C10" w:rsidRDefault="00B720BC" w:rsidP="00CE5C10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Marine biodiversity, </w:t>
      </w:r>
      <w:r w:rsidR="0065070A">
        <w:rPr>
          <w:rFonts w:ascii="Times New Roman" w:hAnsi="Times New Roman"/>
        </w:rPr>
        <w:t>Molecular evolution</w:t>
      </w:r>
      <w:r w:rsidR="00BD1F5D" w:rsidRPr="00110C68">
        <w:rPr>
          <w:rFonts w:ascii="Times New Roman" w:hAnsi="Times New Roman"/>
        </w:rPr>
        <w:t xml:space="preserve"> of marine invertebrates</w:t>
      </w:r>
      <w:r w:rsidR="0048028D">
        <w:rPr>
          <w:rFonts w:ascii="Times New Roman" w:hAnsi="Times New Roman"/>
        </w:rPr>
        <w:t>, Copepod taxonomy and phylogenetics</w:t>
      </w:r>
      <w:r w:rsidR="00F5725D" w:rsidRPr="00110C68">
        <w:rPr>
          <w:rFonts w:ascii="Times New Roman" w:hAnsi="Times New Roman"/>
        </w:rPr>
        <w:tab/>
      </w:r>
      <w:r w:rsidR="00F5725D" w:rsidRPr="00110C68">
        <w:rPr>
          <w:rFonts w:ascii="Times New Roman" w:hAnsi="Times New Roman"/>
        </w:rPr>
        <w:tab/>
      </w:r>
    </w:p>
    <w:p w14:paraId="18E5CDBD" w14:textId="77777777" w:rsidR="00F5725D" w:rsidRPr="00110C68" w:rsidRDefault="00F5725D">
      <w:pPr>
        <w:tabs>
          <w:tab w:val="left" w:pos="-720"/>
        </w:tabs>
        <w:suppressAutoHyphens/>
        <w:ind w:left="2880" w:hanging="2880"/>
        <w:rPr>
          <w:rFonts w:ascii="Times New Roman" w:hAnsi="Times New Roman"/>
          <w:sz w:val="20"/>
        </w:rPr>
      </w:pPr>
      <w:r w:rsidRPr="00110C68">
        <w:rPr>
          <w:rFonts w:ascii="Times New Roman" w:hAnsi="Times New Roman"/>
          <w:b/>
          <w:sz w:val="20"/>
        </w:rPr>
        <w:t xml:space="preserve">       </w:t>
      </w:r>
      <w:r w:rsidRPr="00110C68">
        <w:rPr>
          <w:rFonts w:ascii="Times New Roman" w:hAnsi="Times New Roman"/>
          <w:b/>
          <w:sz w:val="20"/>
        </w:rPr>
        <w:tab/>
      </w:r>
      <w:r w:rsidRPr="00110C68">
        <w:rPr>
          <w:rFonts w:ascii="Times New Roman" w:hAnsi="Times New Roman"/>
          <w:b/>
          <w:sz w:val="20"/>
        </w:rPr>
        <w:tab/>
      </w:r>
      <w:r w:rsidRPr="00110C68">
        <w:rPr>
          <w:rFonts w:ascii="Times New Roman" w:hAnsi="Times New Roman"/>
          <w:b/>
          <w:sz w:val="20"/>
        </w:rPr>
        <w:tab/>
      </w:r>
    </w:p>
    <w:p w14:paraId="431280A2" w14:textId="235BBBCA" w:rsidR="00573036" w:rsidRPr="00110C68" w:rsidRDefault="00573036" w:rsidP="00573036">
      <w:pPr>
        <w:tabs>
          <w:tab w:val="left" w:pos="-720"/>
        </w:tabs>
        <w:suppressAutoHyphens/>
        <w:ind w:left="2880" w:hanging="2880"/>
        <w:rPr>
          <w:rFonts w:ascii="Times New Roman" w:hAnsi="Times New Roman"/>
          <w:b/>
        </w:rPr>
      </w:pPr>
      <w:r w:rsidRPr="00110C68">
        <w:rPr>
          <w:rFonts w:ascii="Times New Roman" w:hAnsi="Times New Roman"/>
          <w:b/>
        </w:rPr>
        <w:t xml:space="preserve">Teaching Experience  </w:t>
      </w:r>
      <w:r w:rsidR="0048028D">
        <w:rPr>
          <w:rFonts w:ascii="Times New Roman" w:hAnsi="Times New Roman"/>
          <w:b/>
        </w:rPr>
        <w:t>(</w:t>
      </w:r>
      <w:r w:rsidR="007F7215">
        <w:rPr>
          <w:rFonts w:ascii="Times New Roman" w:hAnsi="Times New Roman"/>
          <w:b/>
        </w:rPr>
        <w:t>&gt;</w:t>
      </w:r>
      <w:r w:rsidR="006E71B2">
        <w:rPr>
          <w:rFonts w:ascii="Times New Roman" w:hAnsi="Times New Roman"/>
          <w:b/>
        </w:rPr>
        <w:t>20</w:t>
      </w:r>
      <w:r w:rsidR="0048028D">
        <w:rPr>
          <w:rFonts w:ascii="Times New Roman" w:hAnsi="Times New Roman"/>
          <w:b/>
        </w:rPr>
        <w:t xml:space="preserve"> years)</w:t>
      </w:r>
      <w:r w:rsidRPr="00110C68">
        <w:rPr>
          <w:rFonts w:ascii="Times New Roman" w:hAnsi="Times New Roman"/>
          <w:b/>
        </w:rPr>
        <w:tab/>
      </w:r>
    </w:p>
    <w:p w14:paraId="48AC5357" w14:textId="0FE3B135" w:rsidR="000165E1" w:rsidRPr="00110C68" w:rsidRDefault="00A11DBA">
      <w:pPr>
        <w:tabs>
          <w:tab w:val="left" w:pos="-720"/>
        </w:tabs>
        <w:suppressAutoHyphens/>
        <w:rPr>
          <w:rFonts w:ascii="Times New Roman" w:hAnsi="Times New Roman"/>
          <w:caps/>
        </w:rPr>
      </w:pPr>
      <w:r w:rsidRPr="00110C68">
        <w:rPr>
          <w:rFonts w:ascii="Times New Roman" w:hAnsi="Times New Roman"/>
          <w:szCs w:val="24"/>
        </w:rPr>
        <w:t>DNA data analysis</w:t>
      </w:r>
      <w:r w:rsidR="00B7539A">
        <w:rPr>
          <w:rFonts w:ascii="Times New Roman" w:hAnsi="Times New Roman"/>
          <w:szCs w:val="24"/>
        </w:rPr>
        <w:t xml:space="preserve"> of Marine Organisms</w:t>
      </w:r>
      <w:r w:rsidR="003D758F">
        <w:rPr>
          <w:rFonts w:ascii="Times New Roman" w:hAnsi="Times New Roman"/>
          <w:caps/>
        </w:rPr>
        <w:t xml:space="preserve">, </w:t>
      </w:r>
      <w:r w:rsidR="00552149" w:rsidRPr="00110C68">
        <w:rPr>
          <w:rFonts w:ascii="Times New Roman" w:hAnsi="Times New Roman"/>
        </w:rPr>
        <w:t>Systematics</w:t>
      </w:r>
      <w:r w:rsidR="00EC3CA4" w:rsidRPr="00110C68">
        <w:rPr>
          <w:rFonts w:ascii="Times New Roman" w:hAnsi="Times New Roman"/>
        </w:rPr>
        <w:t xml:space="preserve"> of Marine Invertebrates</w:t>
      </w:r>
      <w:r w:rsidR="000165E1" w:rsidRPr="00110C68">
        <w:rPr>
          <w:rFonts w:ascii="Times New Roman" w:hAnsi="Times New Roman"/>
        </w:rPr>
        <w:t>, Biological Oceanography</w:t>
      </w:r>
    </w:p>
    <w:p w14:paraId="160602A8" w14:textId="77777777" w:rsidR="00F5725D" w:rsidRPr="00110C68" w:rsidRDefault="00F5725D">
      <w:pPr>
        <w:pStyle w:val="Heading1"/>
        <w:tabs>
          <w:tab w:val="left" w:pos="-720"/>
        </w:tabs>
        <w:suppressAutoHyphens/>
        <w:rPr>
          <w:b w:val="0"/>
          <w:caps/>
          <w:sz w:val="20"/>
        </w:rPr>
      </w:pPr>
    </w:p>
    <w:p w14:paraId="571E3B2C" w14:textId="1D7C5947" w:rsidR="00264A34" w:rsidRDefault="00BF6AD2" w:rsidP="003B3E07">
      <w:pPr>
        <w:tabs>
          <w:tab w:val="left" w:pos="-720"/>
        </w:tabs>
        <w:suppressAutoHyphens/>
        <w:ind w:left="2880" w:hanging="28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Course Experience</w:t>
      </w:r>
      <w:r w:rsidR="00E1570C">
        <w:rPr>
          <w:rFonts w:ascii="Times New Roman" w:hAnsi="Times New Roman"/>
          <w:b/>
        </w:rPr>
        <w:t xml:space="preserve">/Professional Development </w:t>
      </w:r>
    </w:p>
    <w:p w14:paraId="2D8F336F" w14:textId="7B512BD2" w:rsidR="005F3709" w:rsidRPr="005F3709" w:rsidRDefault="005F3709" w:rsidP="003B3E07">
      <w:pPr>
        <w:tabs>
          <w:tab w:val="left" w:pos="-720"/>
        </w:tabs>
        <w:suppressAutoHyphens/>
        <w:ind w:left="2880" w:hanging="2880"/>
        <w:rPr>
          <w:rFonts w:ascii="Times New Roman" w:hAnsi="Times New Roman"/>
          <w:bCs/>
        </w:rPr>
      </w:pPr>
      <w:r w:rsidRPr="005F3709">
        <w:rPr>
          <w:rFonts w:ascii="Times New Roman" w:hAnsi="Times New Roman"/>
          <w:bCs/>
        </w:rPr>
        <w:t>13)</w:t>
      </w:r>
      <w:r>
        <w:rPr>
          <w:rFonts w:ascii="Times New Roman" w:hAnsi="Times New Roman"/>
          <w:bCs/>
        </w:rPr>
        <w:t xml:space="preserve"> Phylogenomics, </w:t>
      </w:r>
      <w:r w:rsidRPr="00110C68">
        <w:rPr>
          <w:rFonts w:ascii="Times New Roman" w:hAnsi="Times New Roman"/>
        </w:rPr>
        <w:t>Cesky Krumlov, Czech Republic</w:t>
      </w:r>
      <w:r>
        <w:rPr>
          <w:rFonts w:ascii="Times New Roman" w:hAnsi="Times New Roman"/>
        </w:rPr>
        <w:t xml:space="preserve">, </w:t>
      </w:r>
      <w:r w:rsidRPr="00110C68">
        <w:rPr>
          <w:rFonts w:ascii="Times New Roman" w:hAnsi="Times New Roman"/>
        </w:rPr>
        <w:t>Jan</w:t>
      </w:r>
      <w:r>
        <w:rPr>
          <w:rFonts w:ascii="Times New Roman" w:hAnsi="Times New Roman"/>
        </w:rPr>
        <w:t xml:space="preserve"> 21-Feb 3</w:t>
      </w:r>
      <w:r w:rsidRPr="00110C68">
        <w:rPr>
          <w:rFonts w:ascii="Times New Roman" w:hAnsi="Times New Roman"/>
        </w:rPr>
        <w:t>, 20</w:t>
      </w:r>
      <w:r>
        <w:rPr>
          <w:rFonts w:ascii="Times New Roman" w:hAnsi="Times New Roman"/>
        </w:rPr>
        <w:t>24</w:t>
      </w:r>
    </w:p>
    <w:p w14:paraId="6AFF71CC" w14:textId="18451BB2" w:rsidR="009B5765" w:rsidRDefault="009B5765" w:rsidP="003B3E07">
      <w:pPr>
        <w:tabs>
          <w:tab w:val="left" w:pos="-720"/>
        </w:tabs>
        <w:suppressAutoHyphens/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12) </w:t>
      </w:r>
      <w:r w:rsidRPr="009B5765">
        <w:rPr>
          <w:rFonts w:ascii="Times New Roman" w:hAnsi="Times New Roman"/>
        </w:rPr>
        <w:t>Speciation-Based Delimitation Workshop</w:t>
      </w:r>
      <w:r>
        <w:rPr>
          <w:rFonts w:ascii="Times New Roman" w:hAnsi="Times New Roman"/>
        </w:rPr>
        <w:t>, Univ of Michigan, March 13, 2020</w:t>
      </w:r>
    </w:p>
    <w:p w14:paraId="0020F6F3" w14:textId="1989594D" w:rsidR="009B5765" w:rsidRDefault="009B5765" w:rsidP="003B3E07">
      <w:pPr>
        <w:tabs>
          <w:tab w:val="left" w:pos="-720"/>
        </w:tabs>
        <w:suppressAutoHyphens/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11) </w:t>
      </w:r>
      <w:r w:rsidRPr="009B5765">
        <w:rPr>
          <w:rFonts w:ascii="Times New Roman" w:hAnsi="Times New Roman"/>
        </w:rPr>
        <w:t>Conservation Genetics in the Tropics</w:t>
      </w:r>
      <w:r>
        <w:rPr>
          <w:rFonts w:ascii="Times New Roman" w:hAnsi="Times New Roman"/>
        </w:rPr>
        <w:t>, Biological Reserve of Donana</w:t>
      </w:r>
      <w:r w:rsidR="00E93D1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Spain</w:t>
      </w:r>
      <w:r w:rsidR="00E93D1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Jan 26</w:t>
      </w:r>
      <w:r w:rsidR="00E93D1F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Feb 1, 2020 </w:t>
      </w:r>
    </w:p>
    <w:p w14:paraId="6293D10C" w14:textId="74E4947A" w:rsidR="0052472E" w:rsidRPr="0052472E" w:rsidRDefault="0052472E" w:rsidP="003B3E07">
      <w:pPr>
        <w:tabs>
          <w:tab w:val="left" w:pos="-720"/>
        </w:tabs>
        <w:suppressAutoHyphens/>
        <w:ind w:left="2880" w:hanging="2880"/>
        <w:rPr>
          <w:rFonts w:ascii="Times New Roman" w:hAnsi="Times New Roman"/>
        </w:rPr>
      </w:pPr>
      <w:r w:rsidRPr="0052472E">
        <w:rPr>
          <w:rFonts w:ascii="Times New Roman" w:hAnsi="Times New Roman"/>
        </w:rPr>
        <w:t>10) eDNA Metabarcoding Workshop, Laval University, Quebec, 19th-23rd November, 2018</w:t>
      </w:r>
    </w:p>
    <w:p w14:paraId="2BA1BC36" w14:textId="6143755C" w:rsidR="00BF6AD2" w:rsidRDefault="00BF6AD2" w:rsidP="003B3E07">
      <w:pPr>
        <w:tabs>
          <w:tab w:val="left" w:pos="-720"/>
        </w:tabs>
        <w:suppressAutoHyphens/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9) </w:t>
      </w:r>
      <w:r w:rsidRPr="00BF6AD2">
        <w:rPr>
          <w:rFonts w:ascii="Times New Roman" w:hAnsi="Times New Roman"/>
        </w:rPr>
        <w:t>NCGAS Spring Workshop on de Novo Transcriptome Assembly</w:t>
      </w:r>
      <w:r>
        <w:rPr>
          <w:rFonts w:ascii="Times New Roman" w:hAnsi="Times New Roman"/>
        </w:rPr>
        <w:t>, Bloomington, IN, April 31-May1, 2018</w:t>
      </w:r>
    </w:p>
    <w:p w14:paraId="7FA09688" w14:textId="16EFE0E1" w:rsidR="003B3E07" w:rsidRPr="00264A34" w:rsidRDefault="00264A34" w:rsidP="003B3E07">
      <w:pPr>
        <w:tabs>
          <w:tab w:val="left" w:pos="-720"/>
        </w:tabs>
        <w:suppressAutoHyphens/>
        <w:ind w:left="2880" w:hanging="2880"/>
        <w:rPr>
          <w:rFonts w:ascii="Times New Roman" w:hAnsi="Times New Roman"/>
        </w:rPr>
      </w:pPr>
      <w:r w:rsidRPr="00264A34">
        <w:rPr>
          <w:rFonts w:ascii="Times New Roman" w:hAnsi="Times New Roman"/>
        </w:rPr>
        <w:t>8) IGS Metagenome Analysis Workshop</w:t>
      </w:r>
      <w:r w:rsidR="00184FDD">
        <w:rPr>
          <w:rFonts w:ascii="Times New Roman" w:hAnsi="Times New Roman"/>
        </w:rPr>
        <w:t xml:space="preserve">, </w:t>
      </w:r>
      <w:r w:rsidRPr="00264A34">
        <w:rPr>
          <w:rFonts w:ascii="Times New Roman" w:hAnsi="Times New Roman"/>
        </w:rPr>
        <w:t>Baltimore, Maryland, March 3-6, 2015</w:t>
      </w:r>
      <w:r w:rsidR="003B3E07" w:rsidRPr="00264A34">
        <w:rPr>
          <w:rFonts w:ascii="Times New Roman" w:hAnsi="Times New Roman"/>
        </w:rPr>
        <w:t xml:space="preserve">  </w:t>
      </w:r>
      <w:r w:rsidR="003B3E07" w:rsidRPr="00264A34">
        <w:rPr>
          <w:rFonts w:ascii="Times New Roman" w:hAnsi="Times New Roman"/>
        </w:rPr>
        <w:tab/>
      </w:r>
    </w:p>
    <w:p w14:paraId="1FCC5095" w14:textId="3A81CD30" w:rsidR="00BF6AD2" w:rsidRDefault="002F7F83" w:rsidP="00B8063F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7) </w:t>
      </w:r>
      <w:r w:rsidRPr="002F7F83">
        <w:rPr>
          <w:rFonts w:ascii="Times New Roman" w:hAnsi="Times New Roman"/>
        </w:rPr>
        <w:t>Genome-wide SNP genotyping with 2bRAD</w:t>
      </w:r>
      <w:r>
        <w:rPr>
          <w:rFonts w:ascii="Times New Roman" w:hAnsi="Times New Roman"/>
        </w:rPr>
        <w:t xml:space="preserve">, </w:t>
      </w:r>
      <w:r w:rsidRPr="002F7F83">
        <w:rPr>
          <w:rFonts w:ascii="Times New Roman" w:hAnsi="Times New Roman"/>
        </w:rPr>
        <w:t>Wrigley Marine Center, Catalina Island, CA</w:t>
      </w:r>
      <w:r w:rsidR="00BF6AD2">
        <w:rPr>
          <w:rFonts w:ascii="Times New Roman" w:hAnsi="Times New Roman"/>
        </w:rPr>
        <w:t>, August 23-</w:t>
      </w:r>
      <w:r>
        <w:rPr>
          <w:rFonts w:ascii="Times New Roman" w:hAnsi="Times New Roman"/>
        </w:rPr>
        <w:t>31, 2014</w:t>
      </w:r>
    </w:p>
    <w:p w14:paraId="16F4F5B9" w14:textId="70CF0801" w:rsidR="00B8063F" w:rsidRDefault="002F7F83" w:rsidP="00FB3BF6">
      <w:pPr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B8063F">
        <w:rPr>
          <w:rFonts w:ascii="Times New Roman" w:hAnsi="Times New Roman"/>
        </w:rPr>
        <w:t xml:space="preserve">) </w:t>
      </w:r>
      <w:r w:rsidR="00B8063F" w:rsidRPr="00B8063F">
        <w:rPr>
          <w:rFonts w:ascii="Times New Roman" w:hAnsi="Times New Roman"/>
        </w:rPr>
        <w:t>Workshop on Next-generation sequencing for phylogenetics and phylogeography</w:t>
      </w:r>
      <w:r w:rsidR="00B8063F">
        <w:rPr>
          <w:rFonts w:ascii="Times New Roman" w:hAnsi="Times New Roman"/>
        </w:rPr>
        <w:t xml:space="preserve">, </w:t>
      </w:r>
      <w:r w:rsidR="00B8063F" w:rsidRPr="00B8063F">
        <w:rPr>
          <w:rFonts w:ascii="Times New Roman" w:hAnsi="Times New Roman"/>
        </w:rPr>
        <w:t>National Evolutionary Synthes</w:t>
      </w:r>
      <w:r w:rsidR="00B8063F">
        <w:rPr>
          <w:rFonts w:ascii="Times New Roman" w:hAnsi="Times New Roman"/>
        </w:rPr>
        <w:t>is Center (NESCent), Durham, NC</w:t>
      </w:r>
      <w:r w:rsidR="00184FDD" w:rsidRPr="00184FDD">
        <w:rPr>
          <w:rFonts w:ascii="Times New Roman" w:hAnsi="Times New Roman"/>
        </w:rPr>
        <w:t xml:space="preserve"> </w:t>
      </w:r>
      <w:r w:rsidR="00184FDD" w:rsidRPr="00B8063F">
        <w:rPr>
          <w:rFonts w:ascii="Times New Roman" w:hAnsi="Times New Roman"/>
        </w:rPr>
        <w:t>June 3-9, 2013</w:t>
      </w:r>
    </w:p>
    <w:p w14:paraId="59C50B74" w14:textId="165B35A8" w:rsidR="00A15846" w:rsidRDefault="002F7F83" w:rsidP="00FB3BF6">
      <w:pPr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FB3BF6">
        <w:rPr>
          <w:rFonts w:ascii="Times New Roman" w:hAnsi="Times New Roman"/>
        </w:rPr>
        <w:t xml:space="preserve">) </w:t>
      </w:r>
      <w:r w:rsidR="00A15846" w:rsidRPr="00A15846">
        <w:rPr>
          <w:rFonts w:ascii="Times New Roman" w:hAnsi="Times New Roman"/>
        </w:rPr>
        <w:t xml:space="preserve">Workshop on Genes and Genomes with Ion Torrent™ Personal Genome Machine, </w:t>
      </w:r>
      <w:r w:rsidR="00A15846">
        <w:rPr>
          <w:rFonts w:ascii="Times New Roman" w:hAnsi="Times New Roman"/>
        </w:rPr>
        <w:t>M</w:t>
      </w:r>
      <w:r w:rsidR="00A15846" w:rsidRPr="00A15846">
        <w:rPr>
          <w:rFonts w:ascii="Times New Roman" w:hAnsi="Times New Roman"/>
        </w:rPr>
        <w:t xml:space="preserve">ayagüez, </w:t>
      </w:r>
      <w:r w:rsidR="00A15846">
        <w:rPr>
          <w:rFonts w:ascii="Times New Roman" w:hAnsi="Times New Roman"/>
        </w:rPr>
        <w:t xml:space="preserve">Puerto Rico, </w:t>
      </w:r>
      <w:r w:rsidR="00FB3BF6">
        <w:rPr>
          <w:rFonts w:ascii="Times New Roman" w:hAnsi="Times New Roman"/>
        </w:rPr>
        <w:t>October 22-26, 2012</w:t>
      </w:r>
    </w:p>
    <w:p w14:paraId="4EBBE5C1" w14:textId="2B7737A6" w:rsidR="00110C68" w:rsidRDefault="002F7F83" w:rsidP="00110C68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FB3BF6">
        <w:rPr>
          <w:rFonts w:ascii="Times New Roman" w:hAnsi="Times New Roman"/>
        </w:rPr>
        <w:t xml:space="preserve">) </w:t>
      </w:r>
      <w:r w:rsidR="00110C68" w:rsidRPr="00110C68">
        <w:rPr>
          <w:rFonts w:ascii="Times New Roman" w:hAnsi="Times New Roman"/>
        </w:rPr>
        <w:t>Workshop on Comparative Genomics,</w:t>
      </w:r>
      <w:r w:rsidR="00110C68">
        <w:rPr>
          <w:rFonts w:ascii="Times New Roman" w:hAnsi="Times New Roman"/>
        </w:rPr>
        <w:t xml:space="preserve"> </w:t>
      </w:r>
      <w:r w:rsidR="00110C68" w:rsidRPr="00110C68">
        <w:rPr>
          <w:rFonts w:ascii="Times New Roman" w:hAnsi="Times New Roman"/>
        </w:rPr>
        <w:t>Cesky Krumlov, Czech Republic</w:t>
      </w:r>
      <w:r w:rsidR="00110C68">
        <w:rPr>
          <w:rFonts w:ascii="Times New Roman" w:hAnsi="Times New Roman"/>
        </w:rPr>
        <w:t xml:space="preserve">, </w:t>
      </w:r>
      <w:r w:rsidR="00110C68" w:rsidRPr="00110C68">
        <w:rPr>
          <w:rFonts w:ascii="Times New Roman" w:hAnsi="Times New Roman"/>
        </w:rPr>
        <w:t>January</w:t>
      </w:r>
      <w:r w:rsidR="00BF6AD2">
        <w:rPr>
          <w:rFonts w:ascii="Times New Roman" w:hAnsi="Times New Roman"/>
        </w:rPr>
        <w:t xml:space="preserve"> 9-</w:t>
      </w:r>
      <w:r w:rsidR="00BF6AD2" w:rsidRPr="00110C68">
        <w:rPr>
          <w:rFonts w:ascii="Times New Roman" w:hAnsi="Times New Roman"/>
        </w:rPr>
        <w:t>21</w:t>
      </w:r>
      <w:r w:rsidR="00110C68" w:rsidRPr="00110C68">
        <w:rPr>
          <w:rFonts w:ascii="Times New Roman" w:hAnsi="Times New Roman"/>
        </w:rPr>
        <w:t>, 2011</w:t>
      </w:r>
    </w:p>
    <w:p w14:paraId="1969EAD1" w14:textId="3B6DFAA8" w:rsidR="00110C68" w:rsidRPr="00110C68" w:rsidRDefault="002F7F83" w:rsidP="00110C68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FB3BF6">
        <w:rPr>
          <w:rFonts w:ascii="Times New Roman" w:hAnsi="Times New Roman"/>
        </w:rPr>
        <w:t xml:space="preserve">) </w:t>
      </w:r>
      <w:r w:rsidR="00110C68" w:rsidRPr="00110C68">
        <w:rPr>
          <w:rFonts w:ascii="Times New Roman" w:hAnsi="Times New Roman"/>
        </w:rPr>
        <w:t>Recent Advances in Conservation Genetics, Smithsonian Tropical Research Institute, Panama 2009</w:t>
      </w:r>
    </w:p>
    <w:p w14:paraId="0F621544" w14:textId="0AEC0A8B" w:rsidR="00110C68" w:rsidRPr="00110C68" w:rsidRDefault="002F7F83" w:rsidP="00110C68">
      <w:p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FB3BF6">
        <w:rPr>
          <w:rFonts w:ascii="Times New Roman" w:hAnsi="Times New Roman"/>
        </w:rPr>
        <w:t xml:space="preserve">) </w:t>
      </w:r>
      <w:r w:rsidR="00110C68" w:rsidRPr="00110C68">
        <w:rPr>
          <w:rFonts w:ascii="Times New Roman" w:hAnsi="Times New Roman"/>
        </w:rPr>
        <w:t>Statistical Genetics, Raleigh, NC 1997</w:t>
      </w:r>
    </w:p>
    <w:p w14:paraId="40D6942A" w14:textId="0AC55334" w:rsidR="003B3E07" w:rsidRPr="00110C68" w:rsidRDefault="002F7F83" w:rsidP="003B3E07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B3BF6">
        <w:rPr>
          <w:rFonts w:ascii="Times New Roman" w:hAnsi="Times New Roman"/>
        </w:rPr>
        <w:t xml:space="preserve">) </w:t>
      </w:r>
      <w:r w:rsidR="003B3E07" w:rsidRPr="00110C68">
        <w:rPr>
          <w:rFonts w:ascii="Times New Roman" w:hAnsi="Times New Roman"/>
        </w:rPr>
        <w:t>Workshop on Molecular Evolution, Woods Hole, MA 199</w:t>
      </w:r>
      <w:r w:rsidR="007C1335" w:rsidRPr="00110C68">
        <w:rPr>
          <w:rFonts w:ascii="Times New Roman" w:hAnsi="Times New Roman"/>
        </w:rPr>
        <w:t>6</w:t>
      </w:r>
    </w:p>
    <w:p w14:paraId="0959DA50" w14:textId="77777777" w:rsidR="00CE5C10" w:rsidRPr="00110C68" w:rsidRDefault="00CE5C10" w:rsidP="00110C68">
      <w:pPr>
        <w:rPr>
          <w:rFonts w:ascii="Times New Roman" w:hAnsi="Times New Roman"/>
        </w:rPr>
      </w:pPr>
    </w:p>
    <w:p w14:paraId="08EACE21" w14:textId="77777777" w:rsidR="00573036" w:rsidRPr="00110C68" w:rsidRDefault="00F5725D">
      <w:pPr>
        <w:pStyle w:val="EndnoteText"/>
        <w:tabs>
          <w:tab w:val="left" w:pos="-720"/>
        </w:tabs>
        <w:suppressAutoHyphens/>
        <w:ind w:left="2160" w:hanging="2160"/>
        <w:rPr>
          <w:rFonts w:ascii="Times New Roman" w:hAnsi="Times New Roman"/>
        </w:rPr>
      </w:pPr>
      <w:r w:rsidRPr="00110C68">
        <w:rPr>
          <w:rFonts w:ascii="Times New Roman" w:hAnsi="Times New Roman"/>
          <w:b/>
        </w:rPr>
        <w:t>S</w:t>
      </w:r>
      <w:r w:rsidR="00573036" w:rsidRPr="00110C68">
        <w:rPr>
          <w:rFonts w:ascii="Times New Roman" w:hAnsi="Times New Roman"/>
          <w:b/>
        </w:rPr>
        <w:t>ervices</w:t>
      </w:r>
      <w:r w:rsidRPr="00110C68">
        <w:rPr>
          <w:rFonts w:ascii="Times New Roman" w:hAnsi="Times New Roman"/>
        </w:rPr>
        <w:tab/>
      </w:r>
      <w:r w:rsidRPr="00110C68">
        <w:rPr>
          <w:rFonts w:ascii="Times New Roman" w:hAnsi="Times New Roman"/>
        </w:rPr>
        <w:tab/>
      </w:r>
    </w:p>
    <w:p w14:paraId="16C10ACC" w14:textId="77777777" w:rsidR="00B720BC" w:rsidRDefault="00B720BC" w:rsidP="00B720BC">
      <w:pPr>
        <w:pStyle w:val="EndnoteText"/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2008-present Contributor Editor - Aquatic Biology</w:t>
      </w:r>
    </w:p>
    <w:p w14:paraId="35D2CAAC" w14:textId="2B1414BD" w:rsidR="000A26CF" w:rsidRDefault="000A26CF" w:rsidP="00573036">
      <w:pPr>
        <w:pStyle w:val="EndnoteText"/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NSF paneli</w:t>
      </w:r>
      <w:r w:rsidR="007A200F">
        <w:rPr>
          <w:rFonts w:ascii="Times New Roman" w:hAnsi="Times New Roman"/>
        </w:rPr>
        <w:t xml:space="preserve">st </w:t>
      </w:r>
      <w:r w:rsidR="007D4367">
        <w:rPr>
          <w:rFonts w:ascii="Times New Roman" w:hAnsi="Times New Roman"/>
        </w:rPr>
        <w:t>(</w:t>
      </w:r>
      <w:r>
        <w:rPr>
          <w:rFonts w:ascii="Times New Roman" w:hAnsi="Times New Roman"/>
        </w:rPr>
        <w:t>2014</w:t>
      </w:r>
      <w:r w:rsidR="005A5BE8">
        <w:rPr>
          <w:rFonts w:ascii="Times New Roman" w:hAnsi="Times New Roman"/>
        </w:rPr>
        <w:t>, 2017)</w:t>
      </w:r>
      <w:r w:rsidR="00D52CBF">
        <w:rPr>
          <w:rFonts w:ascii="Times New Roman" w:hAnsi="Times New Roman"/>
        </w:rPr>
        <w:t>, NOAA panelist (2018)</w:t>
      </w:r>
    </w:p>
    <w:p w14:paraId="13E0D8EA" w14:textId="7D29BAF4" w:rsidR="002B3389" w:rsidRDefault="002B3389" w:rsidP="00573036">
      <w:pPr>
        <w:pStyle w:val="EndnoteText"/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External member of </w:t>
      </w:r>
      <w:r w:rsidR="00184FDD">
        <w:rPr>
          <w:rFonts w:ascii="Times New Roman" w:hAnsi="Times New Roman"/>
        </w:rPr>
        <w:t xml:space="preserve">the </w:t>
      </w:r>
      <w:r w:rsidR="007E4F23" w:rsidRPr="007E4F23">
        <w:rPr>
          <w:rFonts w:ascii="Times New Roman" w:hAnsi="Times New Roman"/>
        </w:rPr>
        <w:t>Electoral Body for the Election of Professor</w:t>
      </w:r>
      <w:r w:rsidR="007E4F23">
        <w:rPr>
          <w:rFonts w:ascii="Times New Roman" w:hAnsi="Times New Roman"/>
        </w:rPr>
        <w:t xml:space="preserve">s in Universities </w:t>
      </w:r>
      <w:r w:rsidR="00184FDD">
        <w:rPr>
          <w:rFonts w:ascii="Times New Roman" w:hAnsi="Times New Roman"/>
        </w:rPr>
        <w:t xml:space="preserve">in Greece </w:t>
      </w:r>
      <w:r w:rsidR="007E4F23">
        <w:rPr>
          <w:rFonts w:ascii="Times New Roman" w:hAnsi="Times New Roman"/>
        </w:rPr>
        <w:t>(2015-present)</w:t>
      </w:r>
    </w:p>
    <w:p w14:paraId="1974E40C" w14:textId="77777777" w:rsidR="00840DC8" w:rsidRPr="00110C68" w:rsidRDefault="00840DC8" w:rsidP="00573036">
      <w:pPr>
        <w:pStyle w:val="EndnoteText"/>
        <w:tabs>
          <w:tab w:val="left" w:pos="-720"/>
        </w:tabs>
        <w:suppressAutoHyphens/>
        <w:rPr>
          <w:rFonts w:ascii="Times New Roman" w:hAnsi="Times New Roman"/>
        </w:rPr>
      </w:pPr>
    </w:p>
    <w:p w14:paraId="345D6A34" w14:textId="76BE6F97" w:rsidR="00F5725D" w:rsidRPr="00110C68" w:rsidRDefault="00F5725D" w:rsidP="00573036">
      <w:pPr>
        <w:pStyle w:val="EndnoteText"/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Reviewer for </w:t>
      </w:r>
      <w:r w:rsidR="00CC28F6">
        <w:rPr>
          <w:rFonts w:ascii="Times New Roman" w:hAnsi="Times New Roman"/>
        </w:rPr>
        <w:t xml:space="preserve">PLosOne, </w:t>
      </w:r>
      <w:r w:rsidR="007A200F" w:rsidRPr="007A200F">
        <w:rPr>
          <w:rFonts w:ascii="Times New Roman" w:hAnsi="Times New Roman"/>
        </w:rPr>
        <w:t>Mitochondrial DNA Part B: Resources</w:t>
      </w:r>
      <w:r w:rsidR="007A200F">
        <w:rPr>
          <w:rFonts w:ascii="Times New Roman" w:hAnsi="Times New Roman"/>
        </w:rPr>
        <w:t>,</w:t>
      </w:r>
      <w:r w:rsidR="007A200F" w:rsidRPr="007A200F">
        <w:rPr>
          <w:rFonts w:ascii="Times New Roman" w:hAnsi="Times New Roman"/>
        </w:rPr>
        <w:t xml:space="preserve"> </w:t>
      </w:r>
      <w:r w:rsidR="00110C68">
        <w:rPr>
          <w:rFonts w:ascii="Times New Roman" w:hAnsi="Times New Roman"/>
        </w:rPr>
        <w:t xml:space="preserve">Aquaculture Research, </w:t>
      </w:r>
      <w:r w:rsidR="00AE3C7B" w:rsidRPr="00110C68">
        <w:rPr>
          <w:rFonts w:ascii="Times New Roman" w:hAnsi="Times New Roman"/>
        </w:rPr>
        <w:t xml:space="preserve">Marine Ecology Progress Series, Marine Biology, </w:t>
      </w:r>
      <w:r w:rsidR="00AF7E0D">
        <w:rPr>
          <w:rFonts w:ascii="Times New Roman" w:hAnsi="Times New Roman"/>
        </w:rPr>
        <w:t xml:space="preserve">Bulletin for Marine Science, BMC Evolutionary Biology, </w:t>
      </w:r>
      <w:r w:rsidR="00035492">
        <w:rPr>
          <w:rFonts w:ascii="Times New Roman" w:hAnsi="Times New Roman"/>
        </w:rPr>
        <w:t>Journal of Experimental Marine Biology and Ecology,</w:t>
      </w:r>
      <w:r w:rsidR="00035492" w:rsidRPr="00110C68">
        <w:rPr>
          <w:rFonts w:ascii="Times New Roman" w:hAnsi="Times New Roman"/>
        </w:rPr>
        <w:t xml:space="preserve"> </w:t>
      </w:r>
      <w:r w:rsidR="00F81C82" w:rsidRPr="00110C68">
        <w:rPr>
          <w:rFonts w:ascii="Times New Roman" w:hAnsi="Times New Roman"/>
        </w:rPr>
        <w:t xml:space="preserve">Journal of Crustacean Biology, </w:t>
      </w:r>
      <w:r w:rsidR="00276EB7" w:rsidRPr="00110C68">
        <w:rPr>
          <w:rFonts w:ascii="Times New Roman" w:hAnsi="Times New Roman"/>
        </w:rPr>
        <w:t xml:space="preserve">Caribbean Journal of Science, </w:t>
      </w:r>
      <w:r w:rsidR="00796535" w:rsidRPr="00110C68">
        <w:rPr>
          <w:rFonts w:ascii="Times New Roman" w:hAnsi="Times New Roman"/>
        </w:rPr>
        <w:t xml:space="preserve">Vie et Milieu, </w:t>
      </w:r>
      <w:r w:rsidR="00552149" w:rsidRPr="00110C68">
        <w:rPr>
          <w:rFonts w:ascii="Times New Roman" w:hAnsi="Times New Roman"/>
        </w:rPr>
        <w:t xml:space="preserve">Proceedings of the Biological Society of Washington, </w:t>
      </w:r>
      <w:r w:rsidR="0041741C" w:rsidRPr="00110C68">
        <w:rPr>
          <w:rFonts w:ascii="Times New Roman" w:hAnsi="Times New Roman"/>
        </w:rPr>
        <w:t xml:space="preserve">Micron, </w:t>
      </w:r>
      <w:r w:rsidR="00C27C7A">
        <w:rPr>
          <w:rFonts w:ascii="Times New Roman" w:hAnsi="Times New Roman"/>
        </w:rPr>
        <w:t>Zoological Studies</w:t>
      </w:r>
      <w:r w:rsidR="00CC28F6">
        <w:rPr>
          <w:rFonts w:ascii="Times New Roman" w:hAnsi="Times New Roman"/>
        </w:rPr>
        <w:t>, Journal of Marine Bio</w:t>
      </w:r>
      <w:r w:rsidR="0079716E">
        <w:rPr>
          <w:rFonts w:ascii="Times New Roman" w:hAnsi="Times New Roman"/>
        </w:rPr>
        <w:t>logical Marine Association U.K., PeerJ</w:t>
      </w:r>
      <w:r w:rsidR="003550DF">
        <w:rPr>
          <w:rFonts w:ascii="Times New Roman" w:hAnsi="Times New Roman"/>
        </w:rPr>
        <w:t>, J Heredity</w:t>
      </w:r>
      <w:r w:rsidR="00FE246B">
        <w:rPr>
          <w:rFonts w:ascii="Times New Roman" w:hAnsi="Times New Roman"/>
        </w:rPr>
        <w:t>, Coral Reefs</w:t>
      </w:r>
      <w:r w:rsidR="00494759">
        <w:rPr>
          <w:rFonts w:ascii="Times New Roman" w:hAnsi="Times New Roman"/>
        </w:rPr>
        <w:t>, Zootaxa, Frontiers in Marine Science</w:t>
      </w:r>
    </w:p>
    <w:p w14:paraId="7EC013CF" w14:textId="77777777" w:rsidR="00573036" w:rsidRPr="000A26CF" w:rsidRDefault="00573036">
      <w:pPr>
        <w:pStyle w:val="EndnoteText"/>
        <w:tabs>
          <w:tab w:val="left" w:pos="-720"/>
        </w:tabs>
        <w:suppressAutoHyphens/>
        <w:ind w:left="2160" w:hanging="2160"/>
        <w:rPr>
          <w:rFonts w:ascii="Times New Roman" w:hAnsi="Times New Roman"/>
          <w:sz w:val="16"/>
          <w:szCs w:val="16"/>
        </w:rPr>
      </w:pPr>
    </w:p>
    <w:p w14:paraId="7F557FE7" w14:textId="77777777" w:rsidR="00DE3BBE" w:rsidRDefault="00B7539A" w:rsidP="005A5BE8">
      <w:pPr>
        <w:pStyle w:val="EndnoteText"/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Ad-hoc reviewer for NOAA, NMFS, NSF</w:t>
      </w:r>
      <w:r w:rsidR="005A5BE8">
        <w:rPr>
          <w:rFonts w:ascii="Times New Roman" w:hAnsi="Times New Roman"/>
        </w:rPr>
        <w:t xml:space="preserve">, </w:t>
      </w:r>
      <w:r w:rsidR="005A5BE8" w:rsidRPr="005A5BE8">
        <w:rPr>
          <w:rFonts w:ascii="Times New Roman" w:hAnsi="Times New Roman"/>
        </w:rPr>
        <w:t xml:space="preserve">Fundação para a Ciência e a Tecnologia, I.P. (FCT) </w:t>
      </w:r>
      <w:r w:rsidR="005A5BE8">
        <w:rPr>
          <w:rFonts w:ascii="Times New Roman" w:hAnsi="Times New Roman"/>
        </w:rPr>
        <w:t xml:space="preserve">– Portuguese </w:t>
      </w:r>
      <w:r w:rsidR="005A5BE8" w:rsidRPr="005A5BE8">
        <w:rPr>
          <w:rFonts w:ascii="Times New Roman" w:hAnsi="Times New Roman"/>
        </w:rPr>
        <w:t>public funding agency for R&amp;D</w:t>
      </w:r>
      <w:r w:rsidR="005A5BE8">
        <w:rPr>
          <w:rFonts w:ascii="Times New Roman" w:hAnsi="Times New Roman"/>
        </w:rPr>
        <w:t xml:space="preserve">, </w:t>
      </w:r>
      <w:r w:rsidR="005A5BE8" w:rsidRPr="005A5BE8">
        <w:rPr>
          <w:rFonts w:ascii="Times New Roman" w:hAnsi="Times New Roman"/>
        </w:rPr>
        <w:t>The Lewis and Clark Fund for Exploration and Field Research</w:t>
      </w:r>
      <w:r w:rsidR="00DE3BBE">
        <w:rPr>
          <w:rFonts w:ascii="Times New Roman" w:hAnsi="Times New Roman"/>
        </w:rPr>
        <w:t>.</w:t>
      </w:r>
    </w:p>
    <w:p w14:paraId="29C4D643" w14:textId="3F76F948" w:rsidR="001D536B" w:rsidRPr="00110C68" w:rsidRDefault="005A5BE8" w:rsidP="005A5BE8">
      <w:pPr>
        <w:pStyle w:val="EndnoteText"/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External reviewer of </w:t>
      </w:r>
      <w:r w:rsidR="00CA0B37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>PhD Dissertations</w:t>
      </w:r>
      <w:r w:rsidR="00CA0B37">
        <w:rPr>
          <w:rFonts w:ascii="Times New Roman" w:hAnsi="Times New Roman"/>
        </w:rPr>
        <w:t xml:space="preserve"> and 1 MS Thesis</w:t>
      </w:r>
      <w:r>
        <w:rPr>
          <w:rFonts w:ascii="Times New Roman" w:hAnsi="Times New Roman"/>
        </w:rPr>
        <w:t xml:space="preserve"> (</w:t>
      </w:r>
      <w:r w:rsidRPr="005A5BE8">
        <w:rPr>
          <w:rFonts w:ascii="Times New Roman" w:hAnsi="Times New Roman"/>
        </w:rPr>
        <w:t>University of New South Wales</w:t>
      </w:r>
      <w:r>
        <w:rPr>
          <w:rFonts w:ascii="Times New Roman" w:hAnsi="Times New Roman"/>
        </w:rPr>
        <w:t xml:space="preserve">, </w:t>
      </w:r>
      <w:r w:rsidR="00CA0B37">
        <w:rPr>
          <w:rFonts w:ascii="Times New Roman" w:hAnsi="Times New Roman"/>
        </w:rPr>
        <w:t>Australia, Universidad de los Andes – Colombia)</w:t>
      </w:r>
      <w:r w:rsidR="00250CE1">
        <w:rPr>
          <w:rFonts w:ascii="Times New Roman" w:hAnsi="Times New Roman"/>
        </w:rPr>
        <w:t>.</w:t>
      </w:r>
    </w:p>
    <w:p w14:paraId="7F5C9357" w14:textId="77777777" w:rsidR="00090F44" w:rsidRPr="000A26CF" w:rsidRDefault="00090F44">
      <w:pPr>
        <w:pStyle w:val="EndnoteText"/>
        <w:tabs>
          <w:tab w:val="left" w:pos="-720"/>
        </w:tabs>
        <w:suppressAutoHyphens/>
        <w:ind w:left="2160" w:hanging="2160"/>
        <w:rPr>
          <w:rFonts w:ascii="Times New Roman" w:hAnsi="Times New Roman"/>
          <w:sz w:val="16"/>
          <w:szCs w:val="16"/>
        </w:rPr>
      </w:pPr>
    </w:p>
    <w:p w14:paraId="1D8D69FE" w14:textId="589335F9" w:rsidR="00DB7029" w:rsidRDefault="00CE5C10" w:rsidP="00DB7029">
      <w:pPr>
        <w:tabs>
          <w:tab w:val="left" w:pos="-720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Synergistic Activities</w:t>
      </w:r>
    </w:p>
    <w:p w14:paraId="2F1B7EC4" w14:textId="114AC98A" w:rsidR="00293384" w:rsidRDefault="00293384" w:rsidP="00250CE1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250CE1">
        <w:rPr>
          <w:rFonts w:ascii="Times New Roman" w:hAnsi="Times New Roman"/>
        </w:rPr>
        <w:t xml:space="preserve">Mentor for the </w:t>
      </w:r>
      <w:r w:rsidR="00B90EEE">
        <w:rPr>
          <w:rFonts w:ascii="Times New Roman" w:hAnsi="Times New Roman"/>
        </w:rPr>
        <w:t>NSF-funded</w:t>
      </w:r>
      <w:r w:rsidRPr="00250CE1">
        <w:rPr>
          <w:rFonts w:ascii="Times New Roman" w:hAnsi="Times New Roman"/>
        </w:rPr>
        <w:t xml:space="preserve"> “Puerto Rico Louis Stokes Alliance for Minority Participation (PR-LSAMP).  This project supports small stipends for university undergraduate students to assist with sample and data processing while under the mentorship of Dr. Schizas. Five students have been funded through PR-LSAMP to work in </w:t>
      </w:r>
      <w:r w:rsidR="005A1997">
        <w:rPr>
          <w:rFonts w:ascii="Times New Roman" w:hAnsi="Times New Roman"/>
        </w:rPr>
        <w:t xml:space="preserve">the </w:t>
      </w:r>
      <w:r w:rsidRPr="00250CE1">
        <w:rPr>
          <w:rFonts w:ascii="Times New Roman" w:hAnsi="Times New Roman"/>
        </w:rPr>
        <w:t>Schizas Lab.</w:t>
      </w:r>
    </w:p>
    <w:p w14:paraId="72838FA1" w14:textId="3E6AB444" w:rsidR="005A1997" w:rsidRPr="00250CE1" w:rsidRDefault="005A1997" w:rsidP="00250CE1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Research Mentor of over </w:t>
      </w:r>
      <w:r w:rsidR="00002DB6">
        <w:rPr>
          <w:rFonts w:ascii="Times New Roman" w:hAnsi="Times New Roman"/>
        </w:rPr>
        <w:t>100</w:t>
      </w:r>
      <w:r>
        <w:rPr>
          <w:rFonts w:ascii="Times New Roman" w:hAnsi="Times New Roman"/>
        </w:rPr>
        <w:t xml:space="preserve"> undergraduate students where students are engaged in research for 1 to 3 semesters.</w:t>
      </w:r>
    </w:p>
    <w:p w14:paraId="474CF862" w14:textId="217022D2" w:rsidR="005A5BE8" w:rsidRPr="00250CE1" w:rsidRDefault="005A5BE8" w:rsidP="00250CE1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250CE1">
        <w:rPr>
          <w:rFonts w:ascii="Times New Roman" w:hAnsi="Times New Roman"/>
        </w:rPr>
        <w:t>Co-organizer of the Society of Molecular and Biological Evolution (SM</w:t>
      </w:r>
      <w:r w:rsidR="00EB3DA2" w:rsidRPr="00250CE1">
        <w:rPr>
          <w:rFonts w:ascii="Times New Roman" w:hAnsi="Times New Roman"/>
        </w:rPr>
        <w:t xml:space="preserve">BE) meeting, Puerto Rico, June </w:t>
      </w:r>
      <w:r w:rsidRPr="00250CE1">
        <w:rPr>
          <w:rFonts w:ascii="Times New Roman" w:hAnsi="Times New Roman"/>
        </w:rPr>
        <w:t>2014</w:t>
      </w:r>
    </w:p>
    <w:p w14:paraId="6EE19347" w14:textId="2D229B39" w:rsidR="005A5BE8" w:rsidRPr="00250CE1" w:rsidRDefault="6BE55589" w:rsidP="00250CE1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250CE1">
        <w:rPr>
          <w:rFonts w:ascii="Times New Roman" w:hAnsi="Times New Roman"/>
        </w:rPr>
        <w:t xml:space="preserve">Co-founder of the Caribbean Genome Center, Univ of Puerto Rico </w:t>
      </w:r>
      <w:r w:rsidR="007E4F23">
        <w:rPr>
          <w:rFonts w:ascii="Times New Roman" w:hAnsi="Times New Roman"/>
        </w:rPr>
        <w:t xml:space="preserve">at </w:t>
      </w:r>
      <w:r w:rsidRPr="00250CE1">
        <w:rPr>
          <w:rFonts w:ascii="Times New Roman" w:hAnsi="Times New Roman"/>
        </w:rPr>
        <w:t>Mayag</w:t>
      </w:r>
      <w:r w:rsidR="007E4F23" w:rsidRPr="00A15846">
        <w:rPr>
          <w:rFonts w:ascii="Times New Roman" w:hAnsi="Times New Roman"/>
        </w:rPr>
        <w:t>ü</w:t>
      </w:r>
      <w:r w:rsidRPr="00250CE1">
        <w:rPr>
          <w:rFonts w:ascii="Times New Roman" w:hAnsi="Times New Roman"/>
        </w:rPr>
        <w:t>ez</w:t>
      </w:r>
    </w:p>
    <w:p w14:paraId="0F35F8EC" w14:textId="77777777" w:rsidR="00CE5C10" w:rsidRPr="000A26CF" w:rsidRDefault="00CE5C10" w:rsidP="00DB7029">
      <w:pPr>
        <w:tabs>
          <w:tab w:val="left" w:pos="-720"/>
        </w:tabs>
        <w:suppressAutoHyphens/>
        <w:rPr>
          <w:rFonts w:ascii="Times New Roman" w:hAnsi="Times New Roman"/>
          <w:b/>
          <w:sz w:val="16"/>
          <w:szCs w:val="16"/>
        </w:rPr>
      </w:pPr>
    </w:p>
    <w:p w14:paraId="212C1FC7" w14:textId="393096D6" w:rsidR="000A26CF" w:rsidRDefault="00002DB6" w:rsidP="00406489">
      <w:pPr>
        <w:tabs>
          <w:tab w:val="left" w:pos="-720"/>
        </w:tabs>
        <w:suppressAutoHyphens/>
        <w:rPr>
          <w:rFonts w:ascii="Times New Roman" w:hAnsi="Times New Roman"/>
          <w:b/>
          <w:bCs/>
          <w:lang w:val="es-PR"/>
        </w:rPr>
      </w:pPr>
      <w:r w:rsidRPr="00002DB6">
        <w:rPr>
          <w:rFonts w:ascii="Times New Roman" w:hAnsi="Times New Roman"/>
          <w:b/>
          <w:bCs/>
          <w:lang w:val="es-PR"/>
        </w:rPr>
        <w:t>Participation in Research Cruises</w:t>
      </w:r>
    </w:p>
    <w:p w14:paraId="551FC1FC" w14:textId="77777777" w:rsidR="007867A8" w:rsidRPr="00361FAA" w:rsidRDefault="007867A8" w:rsidP="007867A8">
      <w:pPr>
        <w:tabs>
          <w:tab w:val="left" w:pos="-720"/>
        </w:tabs>
        <w:suppressAutoHyphens/>
        <w:rPr>
          <w:rFonts w:ascii="Times New Roman" w:hAnsi="Times New Roman"/>
          <w:lang w:val="es-PR"/>
        </w:rPr>
      </w:pPr>
      <w:r w:rsidRPr="00361FAA">
        <w:rPr>
          <w:rFonts w:ascii="Times New Roman" w:hAnsi="Times New Roman"/>
        </w:rPr>
        <w:t>2024 Atacama Trench Expedition aboard R/V Falkor (too) – Living Fossil</w:t>
      </w:r>
      <w:r>
        <w:rPr>
          <w:rFonts w:ascii="Times New Roman" w:hAnsi="Times New Roman"/>
        </w:rPr>
        <w:t xml:space="preserve"> Ecosystems</w:t>
      </w:r>
      <w:r w:rsidRPr="00361F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of northern Chile</w:t>
      </w:r>
    </w:p>
    <w:p w14:paraId="0779E657" w14:textId="77777777" w:rsidR="007867A8" w:rsidRPr="00361FAA" w:rsidRDefault="007867A8" w:rsidP="007867A8">
      <w:pPr>
        <w:tabs>
          <w:tab w:val="left" w:pos="-720"/>
        </w:tabs>
        <w:suppressAutoHyphens/>
        <w:rPr>
          <w:rFonts w:ascii="Times New Roman" w:hAnsi="Times New Roman"/>
        </w:rPr>
      </w:pPr>
      <w:r w:rsidRPr="00361FAA">
        <w:rPr>
          <w:rFonts w:ascii="Times New Roman" w:hAnsi="Times New Roman"/>
        </w:rPr>
        <w:t xml:space="preserve">2016 Nekton Mission </w:t>
      </w:r>
      <w:r>
        <w:rPr>
          <w:rFonts w:ascii="Times New Roman" w:hAnsi="Times New Roman"/>
        </w:rPr>
        <w:t xml:space="preserve">in Bermuda - </w:t>
      </w:r>
      <w:r w:rsidRPr="00361FAA">
        <w:rPr>
          <w:rFonts w:ascii="Times New Roman" w:hAnsi="Times New Roman"/>
        </w:rPr>
        <w:t>XL Catlin Deep Ocean Survey </w:t>
      </w:r>
    </w:p>
    <w:p w14:paraId="47277A7D" w14:textId="77777777" w:rsidR="007867A8" w:rsidRPr="00361FAA" w:rsidRDefault="007867A8" w:rsidP="007867A8">
      <w:pPr>
        <w:tabs>
          <w:tab w:val="left" w:pos="-720"/>
        </w:tabs>
        <w:suppressAutoHyphens/>
        <w:rPr>
          <w:rFonts w:ascii="Times New Roman" w:hAnsi="Times New Roman"/>
        </w:rPr>
      </w:pPr>
      <w:r w:rsidRPr="00361FAA">
        <w:rPr>
          <w:rFonts w:ascii="Times New Roman" w:hAnsi="Times New Roman"/>
        </w:rPr>
        <w:t>2010, 2011, 2012 Mesophotic Reefs of Puerto Rico and US Virgin Islands</w:t>
      </w:r>
    </w:p>
    <w:p w14:paraId="19A46774" w14:textId="77777777" w:rsidR="007867A8" w:rsidRPr="00361FAA" w:rsidRDefault="007867A8" w:rsidP="007867A8">
      <w:pPr>
        <w:tabs>
          <w:tab w:val="left" w:pos="-720"/>
        </w:tabs>
        <w:suppressAutoHyphens/>
        <w:rPr>
          <w:rFonts w:ascii="Times New Roman" w:hAnsi="Times New Roman"/>
        </w:rPr>
      </w:pPr>
      <w:r w:rsidRPr="00361FAA">
        <w:rPr>
          <w:rFonts w:ascii="Times New Roman" w:hAnsi="Times New Roman"/>
        </w:rPr>
        <w:t>2014 Turtle Island, Taiwan</w:t>
      </w:r>
    </w:p>
    <w:p w14:paraId="76E3F8AC" w14:textId="59876596" w:rsidR="00ED618A" w:rsidRPr="00361FAA" w:rsidRDefault="00361FAA" w:rsidP="00361FAA">
      <w:pPr>
        <w:tabs>
          <w:tab w:val="left" w:pos="-720"/>
        </w:tabs>
        <w:suppressAutoHyphens/>
        <w:rPr>
          <w:rFonts w:ascii="Times New Roman" w:hAnsi="Times New Roman"/>
        </w:rPr>
      </w:pPr>
      <w:r w:rsidRPr="00361FAA">
        <w:rPr>
          <w:rFonts w:ascii="Times New Roman" w:hAnsi="Times New Roman"/>
        </w:rPr>
        <w:t xml:space="preserve">1992 </w:t>
      </w:r>
      <w:r w:rsidR="00ED618A" w:rsidRPr="00361FAA">
        <w:rPr>
          <w:rFonts w:ascii="Times New Roman" w:hAnsi="Times New Roman"/>
        </w:rPr>
        <w:t>Glacier Bay National Park, Alaska</w:t>
      </w:r>
      <w:r w:rsidRPr="00361F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Pr="00361FAA">
        <w:rPr>
          <w:rFonts w:ascii="Times New Roman" w:hAnsi="Times New Roman"/>
        </w:rPr>
        <w:t xml:space="preserve"> Collection of meiofauna</w:t>
      </w:r>
    </w:p>
    <w:p w14:paraId="6400495E" w14:textId="77777777" w:rsidR="00835338" w:rsidRDefault="00835338" w:rsidP="6BE55589">
      <w:pPr>
        <w:rPr>
          <w:rFonts w:ascii="Times New Roman" w:hAnsi="Times New Roman"/>
          <w:b/>
          <w:bCs/>
        </w:rPr>
      </w:pPr>
    </w:p>
    <w:p w14:paraId="6CEADE63" w14:textId="105C62A3" w:rsidR="6BE55589" w:rsidRDefault="6BE55589" w:rsidP="6BE55589">
      <w:pPr>
        <w:rPr>
          <w:rFonts w:ascii="Times New Roman" w:hAnsi="Times New Roman"/>
          <w:b/>
          <w:bCs/>
        </w:rPr>
      </w:pPr>
      <w:r w:rsidRPr="6BE55589">
        <w:rPr>
          <w:rFonts w:ascii="Times New Roman" w:hAnsi="Times New Roman"/>
          <w:b/>
          <w:bCs/>
        </w:rPr>
        <w:t xml:space="preserve">Publications </w:t>
      </w:r>
      <w:r w:rsidRPr="6BE55589">
        <w:rPr>
          <w:rFonts w:ascii="Times New Roman" w:hAnsi="Times New Roman"/>
        </w:rPr>
        <w:t xml:space="preserve">(All pdf reprints available at </w:t>
      </w:r>
      <w:hyperlink r:id="rId9">
        <w:r w:rsidRPr="6BE55589">
          <w:rPr>
            <w:rStyle w:val="Hyperlink"/>
            <w:rFonts w:ascii="Times New Roman" w:hAnsi="Times New Roman"/>
          </w:rPr>
          <w:t>www.schizaslab.com</w:t>
        </w:r>
      </w:hyperlink>
      <w:r w:rsidRPr="6BE55589">
        <w:rPr>
          <w:rFonts w:ascii="Times New Roman" w:hAnsi="Times New Roman"/>
        </w:rPr>
        <w:t xml:space="preserve">).  </w:t>
      </w:r>
      <w:r w:rsidRPr="6BE55589">
        <w:rPr>
          <w:rFonts w:ascii="Times New Roman" w:hAnsi="Times New Roman"/>
          <w:b/>
          <w:bCs/>
        </w:rPr>
        <w:t>(Asterisks denote publications with students as first authors)</w:t>
      </w:r>
    </w:p>
    <w:p w14:paraId="3B518970" w14:textId="77777777" w:rsidR="00C54BCF" w:rsidRDefault="00C54BCF" w:rsidP="6BE55589">
      <w:pPr>
        <w:rPr>
          <w:rFonts w:ascii="Times New Roman" w:hAnsi="Times New Roman"/>
          <w:b/>
          <w:bCs/>
        </w:rPr>
      </w:pPr>
    </w:p>
    <w:p w14:paraId="4AB55780" w14:textId="4EBF301D" w:rsidR="00D4409B" w:rsidRPr="00D4409B" w:rsidRDefault="00337A93" w:rsidP="00D4409B">
      <w:pPr>
        <w:ind w:left="720" w:hanging="720"/>
        <w:rPr>
          <w:rFonts w:ascii="Times New Roman" w:hAnsi="Times New Roman"/>
          <w:bCs/>
        </w:rPr>
      </w:pPr>
      <w:r w:rsidRPr="00C54BCF">
        <w:rPr>
          <w:rFonts w:ascii="Times New Roman" w:hAnsi="Times New Roman"/>
          <w:bCs/>
        </w:rPr>
        <w:lastRenderedPageBreak/>
        <w:t>​​</w:t>
      </w:r>
      <w:r w:rsidR="00D4409B" w:rsidRPr="00D4409B">
        <w:rPr>
          <w:rFonts w:ascii="Times New Roman" w:hAnsi="Times New Roman"/>
          <w:szCs w:val="24"/>
        </w:rPr>
        <w:t xml:space="preserve"> </w:t>
      </w:r>
      <w:r w:rsidR="00D4409B" w:rsidRPr="00D4409B">
        <w:rPr>
          <w:rFonts w:ascii="Times New Roman" w:hAnsi="Times New Roman"/>
          <w:bCs/>
        </w:rPr>
        <w:t xml:space="preserve">Daniel A. Toledo-Rodriguez, Catherine S. McFadden, Nilda M. Jimenez Marrero, J. David Muñoz-Maravilla, Alex J. Veglia, Ernesto Weil, Nikolaos V. Schizas. (April 20, 2025) First record of a second invasive soft coral species, </w:t>
      </w:r>
      <w:r w:rsidR="00D4409B" w:rsidRPr="00D4409B">
        <w:rPr>
          <w:rFonts w:ascii="Times New Roman" w:hAnsi="Times New Roman"/>
          <w:bCs/>
          <w:i/>
          <w:iCs/>
        </w:rPr>
        <w:t>Latissimia ningalooensis</w:t>
      </w:r>
      <w:r w:rsidR="00D4409B" w:rsidRPr="00D4409B">
        <w:rPr>
          <w:rFonts w:ascii="Times New Roman" w:hAnsi="Times New Roman"/>
          <w:bCs/>
        </w:rPr>
        <w:t>, in southern Puerto Rico. bioRxiv preprint doi: </w:t>
      </w:r>
      <w:hyperlink r:id="rId10" w:tgtFrame="_blank" w:history="1">
        <w:r w:rsidR="00D4409B" w:rsidRPr="00D4409B">
          <w:rPr>
            <w:rStyle w:val="Hyperlink"/>
            <w:rFonts w:ascii="Times New Roman" w:hAnsi="Times New Roman"/>
            <w:bCs/>
          </w:rPr>
          <w:t>https://doi.org/10.1101/2025.04.16.648000</w:t>
        </w:r>
      </w:hyperlink>
      <w:r w:rsidR="00D4409B" w:rsidRPr="00D4409B">
        <w:rPr>
          <w:rFonts w:ascii="Times New Roman" w:hAnsi="Times New Roman"/>
          <w:bCs/>
        </w:rPr>
        <w:t>​​​​​​​</w:t>
      </w:r>
    </w:p>
    <w:p w14:paraId="2B048135" w14:textId="0DD3FA7E" w:rsidR="00D4409B" w:rsidRPr="00D4409B" w:rsidRDefault="00D4409B" w:rsidP="00D4409B">
      <w:pPr>
        <w:ind w:left="720" w:hanging="720"/>
        <w:rPr>
          <w:rFonts w:ascii="Times New Roman" w:hAnsi="Times New Roman"/>
          <w:bCs/>
        </w:rPr>
      </w:pPr>
      <w:r w:rsidRPr="00D4409B">
        <w:rPr>
          <w:rFonts w:ascii="Times New Roman" w:hAnsi="Times New Roman"/>
          <w:bCs/>
        </w:rPr>
        <w:t>​​​Alex J. Veglia, Daniel A. Toledo-Rodriguez, Joyah A. Watkins, and Nikolaos V. Schizas.  Early Invasion Genomic Resources for </w:t>
      </w:r>
      <w:r w:rsidRPr="00D4409B">
        <w:rPr>
          <w:rFonts w:ascii="Times New Roman" w:hAnsi="Times New Roman"/>
          <w:bCs/>
          <w:i/>
          <w:iCs/>
        </w:rPr>
        <w:t>Xenia umbellata</w:t>
      </w:r>
      <w:r w:rsidRPr="00D4409B">
        <w:rPr>
          <w:rFonts w:ascii="Times New Roman" w:hAnsi="Times New Roman"/>
          <w:bCs/>
        </w:rPr>
        <w:t> (Native to the Red Sea) and its Associated Dinoflagellate Symbionts in Puerto Rico bioRxiv preprint  doi: </w:t>
      </w:r>
      <w:hyperlink r:id="rId11" w:tgtFrame="_blank" w:history="1">
        <w:r w:rsidRPr="00D4409B">
          <w:rPr>
            <w:rStyle w:val="Hyperlink"/>
            <w:rFonts w:ascii="Times New Roman" w:hAnsi="Times New Roman"/>
            <w:bCs/>
          </w:rPr>
          <w:t>https://doi.org/10.1101/2025.10.03.680359</w:t>
        </w:r>
      </w:hyperlink>
    </w:p>
    <w:p w14:paraId="50CC0795" w14:textId="66DDA0BF" w:rsidR="00FD1198" w:rsidRPr="00FD1198" w:rsidRDefault="00FD1198" w:rsidP="00FD1198">
      <w:pPr>
        <w:ind w:left="720" w:hanging="720"/>
        <w:rPr>
          <w:rFonts w:ascii="Times New Roman" w:hAnsi="Times New Roman"/>
          <w:bCs/>
        </w:rPr>
      </w:pPr>
      <w:r w:rsidRPr="00FD1198">
        <w:rPr>
          <w:rFonts w:ascii="Times New Roman" w:hAnsi="Times New Roman"/>
          <w:szCs w:val="24"/>
        </w:rPr>
        <w:t xml:space="preserve"> </w:t>
      </w:r>
      <w:r w:rsidRPr="00FD1198">
        <w:rPr>
          <w:rFonts w:ascii="Times New Roman" w:hAnsi="Times New Roman"/>
          <w:bCs/>
        </w:rPr>
        <w:t>Cheriton OM, CD Storlazzi, C Sherman, KJ Rosenberger, NV Schizas (2025) Complex sound scattering layer and water-column dynamics over a mesophotic coral ecosystem: Southwest Puerto Rico, U.S.A. Coral Reefs</w:t>
      </w:r>
      <w:r w:rsidR="00FC58CC">
        <w:rPr>
          <w:rFonts w:ascii="Times New Roman" w:hAnsi="Times New Roman"/>
          <w:bCs/>
        </w:rPr>
        <w:t xml:space="preserve"> </w:t>
      </w:r>
      <w:r w:rsidR="00FC58CC" w:rsidRPr="00FC58CC">
        <w:rPr>
          <w:rFonts w:ascii="Times New Roman" w:hAnsi="Times New Roman"/>
          <w:bCs/>
        </w:rPr>
        <w:t>DOI: 10.1007/s00338-025-02747-1</w:t>
      </w:r>
    </w:p>
    <w:p w14:paraId="76370B9C" w14:textId="09D545D5" w:rsidR="00337A93" w:rsidRDefault="00FD1198" w:rsidP="00337A93">
      <w:pPr>
        <w:ind w:left="720" w:hanging="720"/>
        <w:rPr>
          <w:rFonts w:ascii="Times New Roman" w:hAnsi="Times New Roman"/>
          <w:bCs/>
        </w:rPr>
      </w:pPr>
      <w:r w:rsidRPr="00FD1198">
        <w:rPr>
          <w:rFonts w:ascii="Times New Roman" w:hAnsi="Times New Roman"/>
          <w:bCs/>
        </w:rPr>
        <w:t>​</w:t>
      </w:r>
      <w:r w:rsidR="00337A93" w:rsidRPr="00327A11">
        <w:rPr>
          <w:rFonts w:ascii="Times New Roman" w:hAnsi="Times New Roman"/>
          <w:bCs/>
        </w:rPr>
        <w:t>Corgosinho, P.H.C., Falavigna da Rocha, C.E., G. Perbiche Neves, Schizas, N.V., A.C. Ferraz, A.L. da Silva Castro</w:t>
      </w:r>
      <w:r w:rsidR="00337A93">
        <w:rPr>
          <w:rFonts w:ascii="Times New Roman" w:hAnsi="Times New Roman"/>
          <w:bCs/>
        </w:rPr>
        <w:t xml:space="preserve"> (2025, In Press)</w:t>
      </w:r>
      <w:r w:rsidR="00337A93" w:rsidRPr="00327A11">
        <w:rPr>
          <w:rFonts w:ascii="Times New Roman" w:hAnsi="Times New Roman"/>
          <w:bCs/>
        </w:rPr>
        <w:t>. A new genus of Fontinalicaridinae Schminke (Copepoda, Harpacticoida, Parastenocarididae) from Central Brazil, featuring a unique grasping male second pereopod. Zootaxa.</w:t>
      </w:r>
    </w:p>
    <w:p w14:paraId="3A630CE6" w14:textId="2EE6F43B" w:rsidR="00E977AB" w:rsidRDefault="00E977AB" w:rsidP="00E977AB">
      <w:pPr>
        <w:ind w:left="720" w:hanging="720"/>
        <w:rPr>
          <w:rFonts w:ascii="Times New Roman" w:hAnsi="Times New Roman"/>
          <w:bCs/>
        </w:rPr>
      </w:pPr>
      <w:r w:rsidRPr="00E977AB">
        <w:rPr>
          <w:rFonts w:ascii="Times New Roman" w:hAnsi="Times New Roman"/>
          <w:bCs/>
        </w:rPr>
        <w:t xml:space="preserve">Serra S, N Bastos, Coutinho R, NV Schizas, R Johnsson, E Neves (2025) Towards the validation of the names of four new species of </w:t>
      </w:r>
      <w:r w:rsidRPr="00FD1198">
        <w:rPr>
          <w:rFonts w:ascii="Times New Roman" w:hAnsi="Times New Roman"/>
          <w:bCs/>
          <w:i/>
          <w:iCs/>
        </w:rPr>
        <w:t>Tubastraea</w:t>
      </w:r>
      <w:r w:rsidRPr="00E977AB">
        <w:rPr>
          <w:rFonts w:ascii="Times New Roman" w:hAnsi="Times New Roman"/>
          <w:bCs/>
        </w:rPr>
        <w:t xml:space="preserve"> from the Todos-os-Santtos Bay (Brazilian Northwestern Coast). Pan-American Journal of Aquatic Sciences, 20; doi.org/10.54451/PanmJAS.20.1.72</w:t>
      </w:r>
    </w:p>
    <w:p w14:paraId="10D8E969" w14:textId="372DA9F1" w:rsidR="00FC58CC" w:rsidRPr="00FC58CC" w:rsidRDefault="00FC58CC" w:rsidP="00FC58CC">
      <w:pPr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</w:t>
      </w:r>
      <w:r w:rsidRPr="00FC58CC">
        <w:rPr>
          <w:rFonts w:ascii="Times New Roman" w:hAnsi="Times New Roman"/>
          <w:bCs/>
        </w:rPr>
        <w:t>Franqui-Rivera G, Rodriguez-Ferrer G, Schizas N (2025) Collaborative effort between fishers and scientists reveals first-time evidence of the smalltooth sandtiger shark (</w:t>
      </w:r>
      <w:r w:rsidRPr="00FC58CC">
        <w:rPr>
          <w:rFonts w:ascii="Times New Roman" w:hAnsi="Times New Roman"/>
          <w:bCs/>
          <w:i/>
          <w:iCs/>
        </w:rPr>
        <w:t>Odontaspis ferox</w:t>
      </w:r>
      <w:r w:rsidRPr="00FC58CC">
        <w:rPr>
          <w:rFonts w:ascii="Times New Roman" w:hAnsi="Times New Roman"/>
          <w:bCs/>
        </w:rPr>
        <w:t>) in Puerto Rico. Journal of the Marine Biological Association of the United Kingdom,</w:t>
      </w:r>
      <w:r w:rsidR="00DC3472">
        <w:rPr>
          <w:rFonts w:ascii="Times New Roman" w:hAnsi="Times New Roman"/>
          <w:bCs/>
        </w:rPr>
        <w:t xml:space="preserve"> </w:t>
      </w:r>
      <w:proofErr w:type="gramStart"/>
      <w:r w:rsidRPr="00FC58CC">
        <w:rPr>
          <w:rFonts w:ascii="Times New Roman" w:hAnsi="Times New Roman"/>
          <w:bCs/>
        </w:rPr>
        <w:t>105:e</w:t>
      </w:r>
      <w:proofErr w:type="gramEnd"/>
      <w:r w:rsidRPr="00FC58CC">
        <w:rPr>
          <w:rFonts w:ascii="Times New Roman" w:hAnsi="Times New Roman"/>
          <w:bCs/>
        </w:rPr>
        <w:t>58. doi:10.1017/S0025315425100246. Corrigendum​</w:t>
      </w:r>
    </w:p>
    <w:p w14:paraId="70DCAAE9" w14:textId="5CCD00ED" w:rsidR="00FC58CC" w:rsidRPr="00E977AB" w:rsidRDefault="00FC58CC" w:rsidP="00FC58CC">
      <w:pPr>
        <w:ind w:left="720" w:hanging="720"/>
        <w:rPr>
          <w:rFonts w:ascii="Times New Roman" w:hAnsi="Times New Roman"/>
          <w:bCs/>
        </w:rPr>
      </w:pPr>
      <w:r w:rsidRPr="00FC58CC">
        <w:rPr>
          <w:rFonts w:ascii="Times New Roman" w:hAnsi="Times New Roman"/>
          <w:bCs/>
        </w:rPr>
        <w:t>​​Rodriguez-Ferrer G, Schizas N, Franqui-Rivera G. (2025) Collaborative effort between fishers and scientists reveals first-time evidence of the smalltooth sandtiger shark (</w:t>
      </w:r>
      <w:r w:rsidRPr="00FC58CC">
        <w:rPr>
          <w:rFonts w:ascii="Times New Roman" w:hAnsi="Times New Roman"/>
          <w:bCs/>
          <w:i/>
          <w:iCs/>
        </w:rPr>
        <w:t>Odontaspis ferox</w:t>
      </w:r>
      <w:r w:rsidRPr="00FC58CC">
        <w:rPr>
          <w:rFonts w:ascii="Times New Roman" w:hAnsi="Times New Roman"/>
          <w:bCs/>
        </w:rPr>
        <w:t>) in Puerto Rico. Journal of the Marine Biological Association of the United Kingdom</w:t>
      </w:r>
      <w:r w:rsidR="00DC3472">
        <w:rPr>
          <w:rFonts w:ascii="Times New Roman" w:hAnsi="Times New Roman"/>
          <w:bCs/>
        </w:rPr>
        <w:t>,</w:t>
      </w:r>
      <w:r w:rsidRPr="00FC58CC">
        <w:rPr>
          <w:rFonts w:ascii="Times New Roman" w:hAnsi="Times New Roman"/>
          <w:bCs/>
        </w:rPr>
        <w:t xml:space="preserve"> </w:t>
      </w:r>
      <w:proofErr w:type="gramStart"/>
      <w:r w:rsidRPr="00FC58CC">
        <w:rPr>
          <w:rFonts w:ascii="Times New Roman" w:hAnsi="Times New Roman"/>
          <w:bCs/>
        </w:rPr>
        <w:t>105:e</w:t>
      </w:r>
      <w:proofErr w:type="gramEnd"/>
      <w:r w:rsidRPr="00FC58CC">
        <w:rPr>
          <w:rFonts w:ascii="Times New Roman" w:hAnsi="Times New Roman"/>
          <w:bCs/>
        </w:rPr>
        <w:t>58. doi:10.1017/S0025315425100246</w:t>
      </w:r>
    </w:p>
    <w:p w14:paraId="54394637" w14:textId="3410C3B2" w:rsidR="00E977AB" w:rsidRPr="00327A11" w:rsidRDefault="00E977AB" w:rsidP="00E977AB">
      <w:pPr>
        <w:ind w:left="720" w:hanging="720"/>
        <w:rPr>
          <w:rFonts w:ascii="Times New Roman" w:hAnsi="Times New Roman"/>
          <w:bCs/>
        </w:rPr>
      </w:pPr>
      <w:r w:rsidRPr="00E977AB">
        <w:rPr>
          <w:rFonts w:ascii="Times New Roman" w:hAnsi="Times New Roman"/>
          <w:bCs/>
        </w:rPr>
        <w:t xml:space="preserve">Corgosinho PH, TC Kihara, A Farias, N Schizas, E Neves, R Johnsson (2025). A new genus of Ectinosomatidae (Copepoda, Harpacticoida) symbiont in the digestive tract of </w:t>
      </w:r>
      <w:r w:rsidRPr="00E977AB">
        <w:rPr>
          <w:rFonts w:ascii="Times New Roman" w:hAnsi="Times New Roman"/>
          <w:bCs/>
          <w:i/>
        </w:rPr>
        <w:t>Eudistoma vannamei</w:t>
      </w:r>
      <w:r w:rsidRPr="00E977AB">
        <w:rPr>
          <w:rFonts w:ascii="Times New Roman" w:hAnsi="Times New Roman"/>
          <w:bCs/>
        </w:rPr>
        <w:t xml:space="preserve"> Millar, 1977 (Ascidia, Polycitoridae).  Arthropoda, 3, 8. https://doi.org/10.3390/arthropoda3020008</w:t>
      </w:r>
    </w:p>
    <w:p w14:paraId="1686CAB7" w14:textId="77777777" w:rsidR="00E977AB" w:rsidRDefault="00E977AB" w:rsidP="00E977AB">
      <w:pPr>
        <w:ind w:left="720" w:hanging="720"/>
        <w:rPr>
          <w:rFonts w:ascii="Times New Roman" w:hAnsi="Times New Roman"/>
          <w:bCs/>
        </w:rPr>
      </w:pPr>
      <w:r w:rsidRPr="00F56516">
        <w:rPr>
          <w:rFonts w:ascii="Times New Roman" w:hAnsi="Times New Roman"/>
          <w:bCs/>
        </w:rPr>
        <w:t>*Ricaurte M, Schizas NV, Weil E, P Ciborowski, NM Boukli (2025).  </w:t>
      </w:r>
      <w:r w:rsidRPr="00E977AB">
        <w:rPr>
          <w:rFonts w:ascii="Times New Roman" w:hAnsi="Times New Roman"/>
          <w:bCs/>
        </w:rPr>
        <w:t xml:space="preserve">Proteomics reveal selectable markers in the threatened species </w:t>
      </w:r>
      <w:r w:rsidRPr="00E977AB">
        <w:rPr>
          <w:rFonts w:ascii="Times New Roman" w:hAnsi="Times New Roman"/>
          <w:bCs/>
          <w:i/>
        </w:rPr>
        <w:t>Acropora palmata</w:t>
      </w:r>
      <w:r w:rsidRPr="00E977AB">
        <w:rPr>
          <w:rFonts w:ascii="Times New Roman" w:hAnsi="Times New Roman"/>
          <w:bCs/>
        </w:rPr>
        <w:t xml:space="preserve"> under seasonal temperature fluctuations. Journal of the Marine Biological Association of the United Kingdom, 105, e76. doi:10.1017/S0025315425100052</w:t>
      </w:r>
    </w:p>
    <w:p w14:paraId="5EADE87E" w14:textId="2BF7E15D" w:rsidR="00F56516" w:rsidRPr="00F56516" w:rsidRDefault="00F56516" w:rsidP="00F56516">
      <w:pPr>
        <w:ind w:left="720" w:hanging="720"/>
        <w:rPr>
          <w:rFonts w:ascii="Times New Roman" w:hAnsi="Times New Roman"/>
          <w:bCs/>
        </w:rPr>
      </w:pPr>
      <w:r w:rsidRPr="00F56516">
        <w:rPr>
          <w:rFonts w:ascii="Times New Roman" w:hAnsi="Times New Roman"/>
          <w:bCs/>
        </w:rPr>
        <w:t>*Toledo-Rodriguez D.A., A. J. Veglia, N. M. Jimenez-Marrero, J. M. Gomez-Samot, C. S. McFadden, E. F. Weil, N. V. Schizas (2025).  Shadows over Caribbean reefs: Identification of a new invasive soft coral species, </w:t>
      </w:r>
      <w:r w:rsidRPr="00F56516">
        <w:rPr>
          <w:rFonts w:ascii="Times New Roman" w:hAnsi="Times New Roman"/>
          <w:bCs/>
          <w:i/>
          <w:iCs/>
        </w:rPr>
        <w:t>Xenia umbellata,</w:t>
      </w:r>
      <w:r w:rsidRPr="00F56516">
        <w:rPr>
          <w:rFonts w:ascii="Times New Roman" w:hAnsi="Times New Roman"/>
          <w:bCs/>
        </w:rPr>
        <w:t xml:space="preserve"> in southwest Puerto Rico. Coral </w:t>
      </w:r>
      <w:proofErr w:type="gramStart"/>
      <w:r w:rsidRPr="00F56516">
        <w:rPr>
          <w:rFonts w:ascii="Times New Roman" w:hAnsi="Times New Roman"/>
          <w:bCs/>
        </w:rPr>
        <w:t>Reefs  DOI</w:t>
      </w:r>
      <w:proofErr w:type="gramEnd"/>
      <w:r w:rsidRPr="00F56516">
        <w:rPr>
          <w:rFonts w:ascii="Times New Roman" w:hAnsi="Times New Roman"/>
          <w:bCs/>
        </w:rPr>
        <w:t xml:space="preserve"> 10.1007/s00338-025-02670-5</w:t>
      </w:r>
    </w:p>
    <w:p w14:paraId="6BE68DD2" w14:textId="7AB396C5" w:rsidR="00F56516" w:rsidRPr="00F56516" w:rsidRDefault="00F56516" w:rsidP="00F56516">
      <w:pPr>
        <w:ind w:left="720" w:hanging="720"/>
        <w:rPr>
          <w:rFonts w:ascii="Times New Roman" w:hAnsi="Times New Roman"/>
          <w:bCs/>
        </w:rPr>
      </w:pPr>
      <w:r w:rsidRPr="00F56516">
        <w:rPr>
          <w:rFonts w:ascii="Times New Roman" w:hAnsi="Times New Roman"/>
          <w:bCs/>
        </w:rPr>
        <w:t>​​​*Zayas-Cruz, O, Rivera-Colón AG, Schizas NV (2025) High genetic connectivity and moderate diversity detected in the Common Octopus (</w:t>
      </w:r>
      <w:r w:rsidRPr="00F56516">
        <w:rPr>
          <w:rFonts w:ascii="Times New Roman" w:hAnsi="Times New Roman"/>
          <w:bCs/>
          <w:i/>
          <w:iCs/>
        </w:rPr>
        <w:t>Octopus vulgaris</w:t>
      </w:r>
      <w:r w:rsidRPr="00F56516">
        <w:rPr>
          <w:rFonts w:ascii="Times New Roman" w:hAnsi="Times New Roman"/>
          <w:bCs/>
        </w:rPr>
        <w:t>) in Puerto Rico through reduced-representation DNA sequencing. Journal of the Marine Biological Association of the United Kingdom. doi: </w:t>
      </w:r>
      <w:hyperlink r:id="rId12" w:tgtFrame="_blank" w:history="1">
        <w:r w:rsidRPr="00F56516">
          <w:rPr>
            <w:rStyle w:val="Hyperlink"/>
            <w:rFonts w:ascii="Times New Roman" w:hAnsi="Times New Roman"/>
            <w:bCs/>
          </w:rPr>
          <w:t>https://doi.org/10.1017/S0025315425000189</w:t>
        </w:r>
      </w:hyperlink>
    </w:p>
    <w:p w14:paraId="328BBF3F" w14:textId="757DD700" w:rsidR="00F56516" w:rsidRPr="00F56516" w:rsidRDefault="00F56516" w:rsidP="00F56516">
      <w:pPr>
        <w:ind w:left="720" w:hanging="720"/>
        <w:rPr>
          <w:rFonts w:ascii="Times New Roman" w:hAnsi="Times New Roman"/>
          <w:bCs/>
        </w:rPr>
      </w:pPr>
      <w:r w:rsidRPr="00F56516">
        <w:rPr>
          <w:rFonts w:ascii="Times New Roman" w:hAnsi="Times New Roman"/>
          <w:bCs/>
        </w:rPr>
        <w:t>​​*González</w:t>
      </w:r>
      <w:r w:rsidRPr="00F56516">
        <w:rPr>
          <w:rFonts w:ascii="Times New Roman" w:hAnsi="Times New Roman"/>
          <w:bCs/>
        </w:rPr>
        <w:noBreakHyphen/>
        <w:t>García, María del P. García</w:t>
      </w:r>
      <w:r w:rsidRPr="00F56516">
        <w:rPr>
          <w:rFonts w:ascii="Times New Roman" w:hAnsi="Times New Roman"/>
          <w:bCs/>
        </w:rPr>
        <w:noBreakHyphen/>
        <w:t>Sais JR, García</w:t>
      </w:r>
      <w:r w:rsidRPr="00F56516">
        <w:rPr>
          <w:rFonts w:ascii="Times New Roman" w:hAnsi="Times New Roman"/>
          <w:bCs/>
        </w:rPr>
        <w:noBreakHyphen/>
        <w:t>Moliner G, Schizas NV (2025) RAD</w:t>
      </w:r>
      <w:r w:rsidRPr="00F56516">
        <w:rPr>
          <w:rFonts w:ascii="Times New Roman" w:hAnsi="Times New Roman"/>
          <w:bCs/>
        </w:rPr>
        <w:noBreakHyphen/>
        <w:t>Seq</w:t>
      </w:r>
      <w:r w:rsidRPr="00F56516">
        <w:rPr>
          <w:rFonts w:ascii="Times New Roman" w:hAnsi="Times New Roman"/>
          <w:bCs/>
        </w:rPr>
        <w:noBreakHyphen/>
        <w:t>derived SNPs reveal no local population structure in the commercially important deep</w:t>
      </w:r>
      <w:r w:rsidRPr="00F56516">
        <w:rPr>
          <w:rFonts w:ascii="Times New Roman" w:hAnsi="Times New Roman"/>
          <w:bCs/>
        </w:rPr>
        <w:noBreakHyphen/>
        <w:t>sea queen snapper (</w:t>
      </w:r>
      <w:r w:rsidRPr="00F56516">
        <w:rPr>
          <w:rFonts w:ascii="Times New Roman" w:hAnsi="Times New Roman"/>
          <w:bCs/>
          <w:i/>
          <w:iCs/>
        </w:rPr>
        <w:t>Etelis oculatus</w:t>
      </w:r>
      <w:r w:rsidRPr="00F56516">
        <w:rPr>
          <w:rFonts w:ascii="Times New Roman" w:hAnsi="Times New Roman"/>
          <w:bCs/>
        </w:rPr>
        <w:t>) in Puerto Rico.  Marine Life Science &amp; Technology </w:t>
      </w:r>
      <w:hyperlink r:id="rId13" w:tgtFrame="_blank" w:history="1">
        <w:r w:rsidRPr="00F56516">
          <w:rPr>
            <w:rStyle w:val="Hyperlink"/>
            <w:rFonts w:ascii="Times New Roman" w:hAnsi="Times New Roman"/>
            <w:bCs/>
          </w:rPr>
          <w:t>https://doi.org/10.1007/s42995-025-00289-7</w:t>
        </w:r>
      </w:hyperlink>
    </w:p>
    <w:p w14:paraId="1CE2B6CA" w14:textId="2121E26B" w:rsidR="00F56516" w:rsidRPr="00F56516" w:rsidRDefault="00F56516" w:rsidP="00F56516">
      <w:pPr>
        <w:ind w:left="720" w:hanging="720"/>
        <w:rPr>
          <w:rFonts w:ascii="Times New Roman" w:hAnsi="Times New Roman"/>
          <w:bCs/>
        </w:rPr>
      </w:pPr>
      <w:r w:rsidRPr="00F56516">
        <w:rPr>
          <w:rFonts w:ascii="Times New Roman" w:hAnsi="Times New Roman"/>
          <w:bCs/>
        </w:rPr>
        <w:t>​Corgosinho, P.H.C., Schizas, N.V., Vázquez Rodríguez, G.R., Kihara, T. C., Alfaro Lozano M. (2025) Two new species of </w:t>
      </w:r>
      <w:r w:rsidRPr="00F56516">
        <w:rPr>
          <w:rFonts w:ascii="Times New Roman" w:hAnsi="Times New Roman"/>
          <w:bCs/>
          <w:i/>
          <w:iCs/>
        </w:rPr>
        <w:t>Xouthous </w:t>
      </w:r>
      <w:r w:rsidRPr="00F56516">
        <w:rPr>
          <w:rFonts w:ascii="Times New Roman" w:hAnsi="Times New Roman"/>
          <w:bCs/>
        </w:rPr>
        <w:t>Thomson, 1883 (Copepoda, Harpacticoida, Pseudotachidiidae) from the Caribbean.  Marine Biodiversity ​ 55:17 </w:t>
      </w:r>
      <w:hyperlink r:id="rId14" w:tgtFrame="_blank" w:history="1">
        <w:r w:rsidRPr="00F56516">
          <w:rPr>
            <w:rStyle w:val="Hyperlink"/>
            <w:rFonts w:ascii="Times New Roman" w:hAnsi="Times New Roman"/>
            <w:bCs/>
          </w:rPr>
          <w:t>https://doi.org/10.1007/s12526-024-01483-z</w:t>
        </w:r>
      </w:hyperlink>
    </w:p>
    <w:p w14:paraId="2BB6F19C" w14:textId="3ED59D5F" w:rsidR="00327A11" w:rsidRPr="00327A11" w:rsidRDefault="007867A8" w:rsidP="00327A11">
      <w:pPr>
        <w:ind w:left="720" w:hanging="720"/>
        <w:rPr>
          <w:rFonts w:ascii="Times New Roman" w:hAnsi="Times New Roman"/>
          <w:bCs/>
        </w:rPr>
      </w:pPr>
      <w:r w:rsidRPr="00327A11">
        <w:rPr>
          <w:rFonts w:ascii="Times New Roman" w:hAnsi="Times New Roman"/>
          <w:bCs/>
        </w:rPr>
        <w:t xml:space="preserve">Ahamed </w:t>
      </w:r>
      <w:r w:rsidR="00327A11" w:rsidRPr="00327A11">
        <w:rPr>
          <w:rFonts w:ascii="Times New Roman" w:hAnsi="Times New Roman"/>
          <w:bCs/>
        </w:rPr>
        <w:t>Johnthini M, H-U Dahms, NV Schizas, R Arthur James, B Ouddane, Y Lih Huang</w:t>
      </w:r>
      <w:r w:rsidR="00327A11">
        <w:rPr>
          <w:rFonts w:ascii="Times New Roman" w:hAnsi="Times New Roman"/>
          <w:bCs/>
        </w:rPr>
        <w:t xml:space="preserve"> (2025) </w:t>
      </w:r>
      <w:r w:rsidR="00327A11" w:rsidRPr="00327A11">
        <w:rPr>
          <w:rFonts w:ascii="Times New Roman" w:hAnsi="Times New Roman"/>
          <w:bCs/>
        </w:rPr>
        <w:t>Isolation of </w:t>
      </w:r>
      <w:r w:rsidR="00327A11" w:rsidRPr="00327A11">
        <w:rPr>
          <w:rFonts w:ascii="Times New Roman" w:hAnsi="Times New Roman"/>
          <w:bCs/>
          <w:i/>
          <w:iCs/>
        </w:rPr>
        <w:t>Pseudonocardia </w:t>
      </w:r>
      <w:r w:rsidR="00327A11" w:rsidRPr="00327A11">
        <w:rPr>
          <w:rFonts w:ascii="Times New Roman" w:hAnsi="Times New Roman"/>
          <w:bCs/>
        </w:rPr>
        <w:t xml:space="preserve">strains associated with the shallow water hydrothermal vent crab </w:t>
      </w:r>
      <w:r w:rsidR="00327A11" w:rsidRPr="00327A11">
        <w:rPr>
          <w:rFonts w:ascii="Times New Roman" w:hAnsi="Times New Roman"/>
          <w:bCs/>
          <w:i/>
          <w:iCs/>
        </w:rPr>
        <w:t>Xenograpsus testudinatus</w:t>
      </w:r>
      <w:r w:rsidR="00327A11" w:rsidRPr="00327A11">
        <w:rPr>
          <w:rFonts w:ascii="Times New Roman" w:hAnsi="Times New Roman"/>
          <w:bCs/>
        </w:rPr>
        <w:t xml:space="preserve"> from a metal-rich environment: biochemical characterization, enzymatic characterization, </w:t>
      </w:r>
      <w:r w:rsidR="00327A11" w:rsidRPr="00327A11">
        <w:rPr>
          <w:rFonts w:ascii="Times New Roman" w:hAnsi="Times New Roman"/>
          <w:bCs/>
        </w:rPr>
        <w:lastRenderedPageBreak/>
        <w:t>molecular identification, antibacterial, antibiofilm, and antioxidant activity</w:t>
      </w:r>
      <w:r w:rsidR="00327A11">
        <w:rPr>
          <w:rFonts w:ascii="Times New Roman" w:hAnsi="Times New Roman"/>
          <w:bCs/>
        </w:rPr>
        <w:t>.</w:t>
      </w:r>
      <w:r w:rsidR="00327A11" w:rsidRPr="00327A11">
        <w:rPr>
          <w:rFonts w:ascii="Times New Roman" w:hAnsi="Times New Roman"/>
          <w:bCs/>
        </w:rPr>
        <w:t xml:space="preserve"> </w:t>
      </w:r>
      <w:r w:rsidRPr="007867A8">
        <w:rPr>
          <w:rFonts w:ascii="Times New Roman" w:hAnsi="Times New Roman"/>
          <w:bCs/>
        </w:rPr>
        <w:t>Microbial Pathogenesis, 203, </w:t>
      </w:r>
      <w:hyperlink r:id="rId15" w:tgtFrame="_blank" w:history="1">
        <w:r w:rsidRPr="007867A8">
          <w:rPr>
            <w:rStyle w:val="Hyperlink"/>
            <w:rFonts w:ascii="Times New Roman" w:hAnsi="Times New Roman"/>
            <w:bCs/>
          </w:rPr>
          <w:t>https://doi.org/10.1016/j.micpath.2025.107457. </w:t>
        </w:r>
      </w:hyperlink>
    </w:p>
    <w:p w14:paraId="4703A220" w14:textId="5A1C15E0" w:rsidR="00966D76" w:rsidRDefault="00BB6151" w:rsidP="00BB6151">
      <w:pPr>
        <w:ind w:left="720" w:hanging="720"/>
      </w:pPr>
      <w:r w:rsidRPr="00BB6151">
        <w:rPr>
          <w:rFonts w:ascii="Times New Roman" w:hAnsi="Times New Roman"/>
        </w:rPr>
        <w:t>*Domenech Ramos JP, PHC Corgosinho, NV Schizas (2024) Autecology and genetic diversity of </w:t>
      </w:r>
      <w:r w:rsidRPr="00BB6151">
        <w:rPr>
          <w:rFonts w:ascii="Times New Roman" w:hAnsi="Times New Roman"/>
          <w:i/>
          <w:iCs/>
        </w:rPr>
        <w:t>Cletocamptus</w:t>
      </w:r>
      <w:r w:rsidRPr="00BB6151">
        <w:rPr>
          <w:rFonts w:ascii="Times New Roman" w:hAnsi="Times New Roman"/>
        </w:rPr>
        <w:t> copepods in coastal hypersaline lagoons of Puerto Rico. Caribbean Journal of Science 54</w:t>
      </w:r>
      <w:r w:rsidR="00966D76">
        <w:rPr>
          <w:rFonts w:ascii="Times New Roman" w:hAnsi="Times New Roman"/>
        </w:rPr>
        <w:t xml:space="preserve">: </w:t>
      </w:r>
      <w:r w:rsidR="00966D76" w:rsidRPr="00966D76">
        <w:rPr>
          <w:rFonts w:ascii="Times New Roman" w:hAnsi="Times New Roman"/>
        </w:rPr>
        <w:t>(2): 467-</w:t>
      </w:r>
      <w:proofErr w:type="gramStart"/>
      <w:r w:rsidR="00966D76" w:rsidRPr="00966D76">
        <w:rPr>
          <w:rFonts w:ascii="Times New Roman" w:hAnsi="Times New Roman"/>
        </w:rPr>
        <w:t>492  https://doi.org/10.18475/cjos.v54i2.a24</w:t>
      </w:r>
      <w:proofErr w:type="gramEnd"/>
      <w:r w:rsidR="00966D76" w:rsidRPr="00966D76">
        <w:rPr>
          <w:rFonts w:ascii="Arial" w:hAnsi="Arial" w:cs="Arial"/>
          <w:color w:val="0C3C60"/>
          <w:sz w:val="23"/>
          <w:szCs w:val="23"/>
        </w:rPr>
        <w:t xml:space="preserve"> </w:t>
      </w:r>
    </w:p>
    <w:p w14:paraId="7DCFBEDB" w14:textId="57E8C41D" w:rsidR="0095742E" w:rsidRDefault="00BB6151" w:rsidP="006E71B2">
      <w:pPr>
        <w:ind w:left="720" w:hanging="720"/>
        <w:rPr>
          <w:rFonts w:ascii="Times New Roman" w:hAnsi="Times New Roman"/>
        </w:rPr>
      </w:pPr>
      <w:r w:rsidRPr="00BB6151">
        <w:rPr>
          <w:rFonts w:ascii="Times New Roman" w:hAnsi="Times New Roman"/>
        </w:rPr>
        <w:t>​​</w:t>
      </w:r>
      <w:r w:rsidR="0095742E" w:rsidRPr="0095742E">
        <w:rPr>
          <w:rFonts w:ascii="Times New Roman" w:hAnsi="Times New Roman"/>
        </w:rPr>
        <w:t>Serra S, N Bastos, Coutinho R, NV Schizas, R Johnsson, E Neves (2024) Four new species of </w:t>
      </w:r>
      <w:r w:rsidR="0095742E" w:rsidRPr="0095742E">
        <w:rPr>
          <w:rFonts w:ascii="Times New Roman" w:hAnsi="Times New Roman"/>
          <w:i/>
          <w:iCs/>
        </w:rPr>
        <w:t>Tubastraea</w:t>
      </w:r>
      <w:r w:rsidR="0095742E" w:rsidRPr="0095742E">
        <w:rPr>
          <w:rFonts w:ascii="Times New Roman" w:hAnsi="Times New Roman"/>
        </w:rPr>
        <w:t> (Scleractinia, Dendrophylliidae) from the Brazilian Coast, Southwestern Atlantic. Pan-American Journal of Aquatic Sciences 19(2): 113-135 doi.org/10.54451/PanamJAS.19.2.113</w:t>
      </w:r>
    </w:p>
    <w:p w14:paraId="10C14305" w14:textId="325D80AF" w:rsidR="00BA32A6" w:rsidRPr="00BA32A6" w:rsidRDefault="00AA0852" w:rsidP="00BA32A6">
      <w:pPr>
        <w:ind w:left="720" w:hanging="720"/>
        <w:rPr>
          <w:rFonts w:ascii="Times New Roman" w:hAnsi="Times New Roman"/>
        </w:rPr>
      </w:pPr>
      <w:r w:rsidRPr="00AA0852">
        <w:rPr>
          <w:rFonts w:ascii="Times New Roman" w:hAnsi="Times New Roman"/>
        </w:rPr>
        <w:t>Corgosinho PHC, CEF Rocha, G Perbiche Neves, BRA Calixto, MF Lopes Mendes, NV Schizas (2024) A New Genus and Species of Parastenocarididae Chappuis, 1940 (Copepoda, Harpacticoida) from the Espinhaço Mountain Range (Brazil) with an Unclear Phylogenetic Position within the Fontinalicaridinae Schminke, 2010. Zootaxa</w:t>
      </w:r>
      <w:r w:rsidR="00BA32A6">
        <w:rPr>
          <w:rFonts w:ascii="Times New Roman" w:hAnsi="Times New Roman"/>
        </w:rPr>
        <w:t xml:space="preserve"> 5512: </w:t>
      </w:r>
      <w:r w:rsidR="00BA32A6" w:rsidRPr="00BA32A6">
        <w:rPr>
          <w:rFonts w:ascii="Times New Roman" w:hAnsi="Times New Roman"/>
        </w:rPr>
        <w:t>151-165</w:t>
      </w:r>
      <w:r w:rsidR="00BA32A6">
        <w:rPr>
          <w:rFonts w:ascii="Times New Roman" w:hAnsi="Times New Roman"/>
        </w:rPr>
        <w:t xml:space="preserve"> </w:t>
      </w:r>
      <w:r w:rsidR="00BA32A6" w:rsidRPr="00BA32A6">
        <w:rPr>
          <w:rFonts w:ascii="Times New Roman" w:hAnsi="Times New Roman"/>
        </w:rPr>
        <w:t>DOI: </w:t>
      </w:r>
      <w:hyperlink r:id="rId16" w:history="1">
        <w:r w:rsidR="00BA32A6" w:rsidRPr="00BA32A6">
          <w:rPr>
            <w:rStyle w:val="Hyperlink"/>
            <w:rFonts w:ascii="Times New Roman" w:hAnsi="Times New Roman"/>
          </w:rPr>
          <w:t>10.11646/ZOOTAXA.5512.2.1</w:t>
        </w:r>
      </w:hyperlink>
    </w:p>
    <w:p w14:paraId="7D058A2D" w14:textId="29EA915F" w:rsidR="00AA0852" w:rsidRPr="00AA0852" w:rsidRDefault="00AA0852" w:rsidP="00AA0852">
      <w:pPr>
        <w:ind w:left="720" w:hanging="720"/>
        <w:rPr>
          <w:rFonts w:ascii="Times New Roman" w:hAnsi="Times New Roman"/>
        </w:rPr>
      </w:pPr>
      <w:r w:rsidRPr="00AA0852">
        <w:rPr>
          <w:rFonts w:ascii="Times New Roman" w:hAnsi="Times New Roman"/>
        </w:rPr>
        <w:t xml:space="preserve">​*Petersen B, NV Schizas (2024) A Robust Method for Effective Metatranscriptomic RNA Extraction from Puerto Rico’s Planktonic Communities Using Low-Cost, easily sourced material. International Journal of Scientific Research and Engineering Development </w:t>
      </w:r>
      <w:proofErr w:type="gramStart"/>
      <w:r w:rsidRPr="00AA0852">
        <w:rPr>
          <w:rFonts w:ascii="Times New Roman" w:hAnsi="Times New Roman"/>
        </w:rPr>
        <w:t>DOI :</w:t>
      </w:r>
      <w:proofErr w:type="gramEnd"/>
      <w:r w:rsidRPr="00AA0852">
        <w:rPr>
          <w:rFonts w:ascii="Times New Roman" w:hAnsi="Times New Roman"/>
        </w:rPr>
        <w:t xml:space="preserve"> 10.5281/zenodo.13208940</w:t>
      </w:r>
    </w:p>
    <w:p w14:paraId="43A986B6" w14:textId="07461A9E" w:rsidR="00AA0852" w:rsidRPr="00835338" w:rsidRDefault="00AA0852" w:rsidP="00AA0852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lang w:val="es-PR"/>
        </w:rPr>
        <w:t>*</w:t>
      </w:r>
      <w:r w:rsidRPr="00835338">
        <w:rPr>
          <w:rFonts w:ascii="Times New Roman" w:hAnsi="Times New Roman"/>
          <w:lang w:val="es-PR"/>
        </w:rPr>
        <w:t>O</w:t>
      </w:r>
      <w:r>
        <w:rPr>
          <w:rFonts w:ascii="Times New Roman" w:hAnsi="Times New Roman"/>
          <w:lang w:val="es-PR"/>
        </w:rPr>
        <w:t>rozco Juarbe JJ</w:t>
      </w:r>
      <w:r w:rsidRPr="00835338">
        <w:rPr>
          <w:rFonts w:ascii="Times New Roman" w:hAnsi="Times New Roman"/>
          <w:lang w:val="es-PR"/>
        </w:rPr>
        <w:t>,</w:t>
      </w:r>
      <w:r w:rsidRPr="00835338">
        <w:rPr>
          <w:rFonts w:ascii="Times New Roman" w:hAnsi="Times New Roman"/>
          <w:b/>
          <w:bCs/>
          <w:i/>
          <w:iCs/>
          <w:lang w:val="es-PR"/>
        </w:rPr>
        <w:t xml:space="preserve"> </w:t>
      </w:r>
      <w:r w:rsidRPr="00695DB9">
        <w:rPr>
          <w:rFonts w:ascii="Times New Roman" w:hAnsi="Times New Roman"/>
        </w:rPr>
        <w:t xml:space="preserve">PHC Corgosinho, </w:t>
      </w:r>
      <w:r w:rsidRPr="00835338">
        <w:rPr>
          <w:rFonts w:ascii="Times New Roman" w:hAnsi="Times New Roman"/>
          <w:lang w:val="es-PR"/>
        </w:rPr>
        <w:t>A</w:t>
      </w:r>
      <w:r>
        <w:rPr>
          <w:rFonts w:ascii="Times New Roman" w:hAnsi="Times New Roman"/>
          <w:lang w:val="es-PR"/>
        </w:rPr>
        <w:t>lfaro Lozano M</w:t>
      </w:r>
      <w:r w:rsidRPr="00835338">
        <w:rPr>
          <w:rFonts w:ascii="Times New Roman" w:hAnsi="Times New Roman"/>
          <w:lang w:val="es-PR"/>
        </w:rPr>
        <w:t xml:space="preserve">, </w:t>
      </w:r>
      <w:r w:rsidRPr="00695DB9">
        <w:rPr>
          <w:rFonts w:ascii="Times New Roman" w:hAnsi="Times New Roman"/>
        </w:rPr>
        <w:t>NV Schizas</w:t>
      </w:r>
      <w:r>
        <w:rPr>
          <w:rFonts w:ascii="Times New Roman" w:hAnsi="Times New Roman"/>
        </w:rPr>
        <w:t xml:space="preserve"> (2024)</w:t>
      </w:r>
      <w:r w:rsidRPr="00835338">
        <w:rPr>
          <w:rFonts w:ascii="Times New Roman" w:hAnsi="Times New Roman"/>
          <w:lang w:val="es-PR"/>
        </w:rPr>
        <w:t xml:space="preserve"> </w:t>
      </w:r>
      <w:r w:rsidRPr="00835338">
        <w:rPr>
          <w:rFonts w:ascii="Times New Roman" w:hAnsi="Times New Roman"/>
        </w:rPr>
        <w:t>Checklist of the Marine Copepods of Puerto Rico</w:t>
      </w:r>
      <w:r>
        <w:rPr>
          <w:rFonts w:ascii="Times New Roman" w:hAnsi="Times New Roman"/>
        </w:rPr>
        <w:t>.</w:t>
      </w:r>
      <w:r w:rsidRPr="00835338">
        <w:rPr>
          <w:rFonts w:ascii="Times New Roman" w:hAnsi="Times New Roman"/>
        </w:rPr>
        <w:t xml:space="preserve"> </w:t>
      </w:r>
      <w:r w:rsidRPr="00845D06">
        <w:rPr>
          <w:rFonts w:ascii="Times New Roman" w:hAnsi="Times New Roman"/>
        </w:rPr>
        <w:t>Caribbean Journal of Science</w:t>
      </w:r>
      <w:r>
        <w:rPr>
          <w:rFonts w:ascii="Times New Roman" w:hAnsi="Times New Roman"/>
        </w:rPr>
        <w:t xml:space="preserve"> 54:</w:t>
      </w:r>
      <w:r w:rsidR="00347945" w:rsidRPr="00347945">
        <w:rPr>
          <w:rFonts w:ascii="Times New Roman" w:hAnsi="Times New Roman"/>
        </w:rPr>
        <w:t>210-240 </w:t>
      </w:r>
      <w:hyperlink r:id="rId17" w:history="1">
        <w:r w:rsidR="00347945" w:rsidRPr="00347945">
          <w:rPr>
            <w:rStyle w:val="Hyperlink"/>
            <w:rFonts w:ascii="Times New Roman" w:hAnsi="Times New Roman"/>
          </w:rPr>
          <w:t>https://doi.org/10.18475/cjos.v54i2.a6</w:t>
        </w:r>
      </w:hyperlink>
    </w:p>
    <w:p w14:paraId="69B12A04" w14:textId="71A86507" w:rsidR="00892239" w:rsidRPr="00892239" w:rsidRDefault="00AA0852" w:rsidP="00892239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892239" w:rsidRPr="00892239">
        <w:rPr>
          <w:rFonts w:ascii="Times New Roman" w:hAnsi="Times New Roman"/>
        </w:rPr>
        <w:t>Ricaurte M, Schizas NV, Weil EF, Ciborowski P, Boukli NM</w:t>
      </w:r>
      <w:r>
        <w:rPr>
          <w:rFonts w:ascii="Times New Roman" w:hAnsi="Times New Roman"/>
        </w:rPr>
        <w:t xml:space="preserve"> (2024)</w:t>
      </w:r>
      <w:r w:rsidR="00892239" w:rsidRPr="00892239">
        <w:rPr>
          <w:rFonts w:ascii="Times New Roman" w:hAnsi="Times New Roman"/>
        </w:rPr>
        <w:t xml:space="preserve"> Seasonal Proteome Variations in </w:t>
      </w:r>
      <w:r w:rsidR="00892239" w:rsidRPr="00892239">
        <w:rPr>
          <w:rFonts w:ascii="Times New Roman" w:hAnsi="Times New Roman"/>
          <w:i/>
        </w:rPr>
        <w:t>Orbicella faveolata</w:t>
      </w:r>
      <w:r w:rsidR="00892239" w:rsidRPr="00892239">
        <w:rPr>
          <w:rFonts w:ascii="Times New Roman" w:hAnsi="Times New Roman"/>
        </w:rPr>
        <w:t xml:space="preserve"> Reveal Molecular Thermal Stress Adaptations. Proteomes. 12(3):20. https://doi.org/10.3390/proteomes12030020</w:t>
      </w:r>
    </w:p>
    <w:p w14:paraId="210D46AA" w14:textId="6F448B01" w:rsidR="00892239" w:rsidRPr="00892239" w:rsidRDefault="00892239" w:rsidP="00892239">
      <w:pPr>
        <w:ind w:left="720" w:hanging="720"/>
        <w:rPr>
          <w:rFonts w:ascii="Times New Roman" w:hAnsi="Times New Roman"/>
        </w:rPr>
      </w:pPr>
      <w:r w:rsidRPr="00892239">
        <w:rPr>
          <w:rFonts w:ascii="Times New Roman" w:hAnsi="Times New Roman"/>
        </w:rPr>
        <w:t>*Rodriguez-Ferrer G, Appeldoorn RS, Mignucci-Giannoni AA, Rinaldi R, NV Schizas (2024), The presence of two distinct mitochondrial lineages in the bottlenose dolphin (</w:t>
      </w:r>
      <w:r w:rsidRPr="00892239">
        <w:rPr>
          <w:rFonts w:ascii="Times New Roman" w:hAnsi="Times New Roman"/>
          <w:i/>
        </w:rPr>
        <w:t>Tursiops truncatus</w:t>
      </w:r>
      <w:r w:rsidRPr="00892239">
        <w:rPr>
          <w:rFonts w:ascii="Times New Roman" w:hAnsi="Times New Roman"/>
        </w:rPr>
        <w:t>) in Puerto Rico and their affinities with previously reported lineages. Mammalian Biology</w:t>
      </w:r>
      <w:r>
        <w:rPr>
          <w:rFonts w:ascii="Times New Roman" w:hAnsi="Times New Roman"/>
        </w:rPr>
        <w:t xml:space="preserve"> </w:t>
      </w:r>
      <w:r w:rsidRPr="00892239">
        <w:rPr>
          <w:rFonts w:ascii="Times New Roman" w:hAnsi="Times New Roman"/>
        </w:rPr>
        <w:t>https://doi.org/10.1007/s42991-024-00423-5</w:t>
      </w:r>
    </w:p>
    <w:p w14:paraId="3EF885E3" w14:textId="155CB383" w:rsidR="00892239" w:rsidRDefault="00892239" w:rsidP="00892239">
      <w:pPr>
        <w:ind w:left="720" w:hanging="720"/>
        <w:rPr>
          <w:rFonts w:ascii="Times New Roman" w:hAnsi="Times New Roman"/>
        </w:rPr>
      </w:pPr>
      <w:r w:rsidRPr="00892239">
        <w:rPr>
          <w:rFonts w:ascii="Times New Roman" w:hAnsi="Times New Roman"/>
        </w:rPr>
        <w:t xml:space="preserve">*Lebrón-López NE, Nadathur, GS, NV Schizas (2024) Culturable actinobacteria from two marine sponges from the genus </w:t>
      </w:r>
      <w:r w:rsidRPr="00892239">
        <w:rPr>
          <w:rFonts w:ascii="Times New Roman" w:hAnsi="Times New Roman"/>
          <w:i/>
        </w:rPr>
        <w:t>Aplysina</w:t>
      </w:r>
      <w:r w:rsidRPr="00892239">
        <w:rPr>
          <w:rFonts w:ascii="Times New Roman" w:hAnsi="Times New Roman"/>
        </w:rPr>
        <w:t xml:space="preserve"> in southwest Puerto Rico. Caribbean Journal of Science 54: 57-76 https://doi.org/10.18475/cjos.v54i1.a9</w:t>
      </w:r>
    </w:p>
    <w:p w14:paraId="7265F453" w14:textId="27701B90" w:rsidR="00A06554" w:rsidRPr="00A06554" w:rsidRDefault="00A06554" w:rsidP="00A06554">
      <w:pPr>
        <w:ind w:left="720" w:hanging="720"/>
        <w:rPr>
          <w:rFonts w:ascii="Times New Roman" w:hAnsi="Times New Roman"/>
        </w:rPr>
      </w:pPr>
      <w:r w:rsidRPr="00A06554">
        <w:rPr>
          <w:rFonts w:ascii="Times New Roman" w:hAnsi="Times New Roman"/>
        </w:rPr>
        <w:t>Schizas</w:t>
      </w:r>
      <w:r>
        <w:rPr>
          <w:rFonts w:ascii="Times New Roman" w:hAnsi="Times New Roman"/>
        </w:rPr>
        <w:t xml:space="preserve"> NV</w:t>
      </w:r>
      <w:r w:rsidRPr="00A06554">
        <w:rPr>
          <w:rFonts w:ascii="Times New Roman" w:hAnsi="Times New Roman"/>
        </w:rPr>
        <w:t xml:space="preserve">, Petersen </w:t>
      </w:r>
      <w:r>
        <w:rPr>
          <w:rFonts w:ascii="Times New Roman" w:hAnsi="Times New Roman"/>
        </w:rPr>
        <w:t>B, B</w:t>
      </w:r>
      <w:r w:rsidRPr="00A06554">
        <w:rPr>
          <w:rFonts w:ascii="Times New Roman" w:hAnsi="Times New Roman"/>
        </w:rPr>
        <w:t xml:space="preserve"> Rosado </w:t>
      </w:r>
      <w:r>
        <w:rPr>
          <w:rFonts w:ascii="Times New Roman" w:hAnsi="Times New Roman"/>
        </w:rPr>
        <w:t xml:space="preserve">(2024) </w:t>
      </w:r>
      <w:r w:rsidRPr="00A06554">
        <w:rPr>
          <w:rFonts w:ascii="Times New Roman" w:hAnsi="Times New Roman"/>
        </w:rPr>
        <w:t>IN MEMORIAM: Govind S. Nadathur (1955-2022)</w:t>
      </w:r>
      <w:r>
        <w:rPr>
          <w:rFonts w:ascii="Times New Roman" w:hAnsi="Times New Roman"/>
        </w:rPr>
        <w:t xml:space="preserve">. Caribbean Journal of Science </w:t>
      </w:r>
      <w:r w:rsidRPr="00F60842">
        <w:rPr>
          <w:rFonts w:ascii="Times New Roman" w:hAnsi="Times New Roman"/>
        </w:rPr>
        <w:t>54</w:t>
      </w:r>
      <w:r>
        <w:rPr>
          <w:rFonts w:ascii="Times New Roman" w:hAnsi="Times New Roman"/>
        </w:rPr>
        <w:t>:</w:t>
      </w:r>
      <w:r w:rsidR="009B12BC">
        <w:rPr>
          <w:rFonts w:ascii="Times New Roman" w:hAnsi="Times New Roman"/>
        </w:rPr>
        <w:t xml:space="preserve"> 103-106</w:t>
      </w:r>
      <w:r>
        <w:rPr>
          <w:rFonts w:ascii="Times New Roman" w:hAnsi="Times New Roman"/>
        </w:rPr>
        <w:t xml:space="preserve"> </w:t>
      </w:r>
    </w:p>
    <w:p w14:paraId="752D002B" w14:textId="10F1CBDF" w:rsidR="006E71B2" w:rsidRPr="006E71B2" w:rsidRDefault="006E71B2" w:rsidP="006E71B2">
      <w:pPr>
        <w:ind w:left="720" w:hanging="720"/>
        <w:rPr>
          <w:rFonts w:ascii="Times New Roman" w:hAnsi="Times New Roman"/>
        </w:rPr>
      </w:pPr>
      <w:r w:rsidRPr="006E71B2">
        <w:rPr>
          <w:rFonts w:ascii="Times New Roman" w:hAnsi="Times New Roman"/>
        </w:rPr>
        <w:t xml:space="preserve">*Rodriguez Matos LR, Andras JP, E Weil, NV Schizas (2023) </w:t>
      </w:r>
      <w:r w:rsidR="00695DB9" w:rsidRPr="00695DB9">
        <w:rPr>
          <w:rFonts w:ascii="Times New Roman" w:hAnsi="Times New Roman"/>
        </w:rPr>
        <w:t xml:space="preserve">Genetic Connectivity among </w:t>
      </w:r>
      <w:r w:rsidR="00695DB9" w:rsidRPr="00695DB9">
        <w:rPr>
          <w:rFonts w:ascii="Times New Roman" w:hAnsi="Times New Roman"/>
          <w:i/>
          <w:iCs/>
        </w:rPr>
        <w:t>Gorgonia ventalina</w:t>
      </w:r>
      <w:r w:rsidR="00695DB9" w:rsidRPr="00695DB9">
        <w:rPr>
          <w:rFonts w:ascii="Times New Roman" w:hAnsi="Times New Roman"/>
        </w:rPr>
        <w:t xml:space="preserve"> Linnaeus, 1758 (Cnidaria: Octocorallia: Gorgoniidae) Populations in the Caribbean Sea. Life: The Excitement of Biology. (10)3: 152-202</w:t>
      </w:r>
    </w:p>
    <w:p w14:paraId="09160E58" w14:textId="0A4A85EB" w:rsidR="006E71B2" w:rsidRPr="006E71B2" w:rsidRDefault="006E71B2" w:rsidP="006E71B2">
      <w:pPr>
        <w:ind w:left="720" w:hanging="720"/>
        <w:rPr>
          <w:rFonts w:ascii="Times New Roman" w:hAnsi="Times New Roman"/>
        </w:rPr>
      </w:pPr>
      <w:r w:rsidRPr="006E71B2">
        <w:rPr>
          <w:rFonts w:ascii="Times New Roman" w:hAnsi="Times New Roman"/>
        </w:rPr>
        <w:t xml:space="preserve">​*Cruz Ramos MA and NV Schizas (2023) Population structure of the fireworm </w:t>
      </w:r>
      <w:r w:rsidRPr="006E71B2">
        <w:rPr>
          <w:rFonts w:ascii="Times New Roman" w:hAnsi="Times New Roman"/>
          <w:i/>
          <w:iCs/>
        </w:rPr>
        <w:t>Hermodice carunculata</w:t>
      </w:r>
      <w:r w:rsidRPr="006E71B2">
        <w:rPr>
          <w:rFonts w:ascii="Times New Roman" w:hAnsi="Times New Roman"/>
        </w:rPr>
        <w:t xml:space="preserve"> in the wider Caribbean, Atlantic and Mediterranean Sea. Journal of the Marine Biological Association, U.K. DOI: 10.1017/S0025315422001114</w:t>
      </w:r>
    </w:p>
    <w:p w14:paraId="3B3A7C0F" w14:textId="20236E48" w:rsidR="006E71B2" w:rsidRPr="00BB03D0" w:rsidRDefault="006E71B2" w:rsidP="006E71B2">
      <w:pPr>
        <w:ind w:left="720" w:hanging="720"/>
        <w:rPr>
          <w:rFonts w:ascii="Times New Roman" w:hAnsi="Times New Roman"/>
        </w:rPr>
      </w:pPr>
      <w:r w:rsidRPr="006E71B2">
        <w:rPr>
          <w:rFonts w:ascii="Times New Roman" w:hAnsi="Times New Roman"/>
        </w:rPr>
        <w:t xml:space="preserve">​*Gonzalez Colmenares GM, Gonzalez Montes AJ, Harms-Tuohy CA, Schizas NV </w:t>
      </w:r>
      <w:r w:rsidR="00745D04">
        <w:rPr>
          <w:rFonts w:ascii="Times New Roman" w:hAnsi="Times New Roman"/>
        </w:rPr>
        <w:t>(</w:t>
      </w:r>
      <w:r w:rsidRPr="006E71B2">
        <w:rPr>
          <w:rFonts w:ascii="Times New Roman" w:hAnsi="Times New Roman"/>
        </w:rPr>
        <w:t>2023</w:t>
      </w:r>
      <w:r w:rsidR="00745D04">
        <w:rPr>
          <w:rFonts w:ascii="Times New Roman" w:hAnsi="Times New Roman"/>
        </w:rPr>
        <w:t>)</w:t>
      </w:r>
      <w:r w:rsidRPr="006E71B2">
        <w:rPr>
          <w:rFonts w:ascii="Times New Roman" w:hAnsi="Times New Roman"/>
        </w:rPr>
        <w:t xml:space="preserve"> Using eDNA sampling for species-specific fish detection in tropical oceanic samples: limitations and recommendations for future use. PeerJ 11:e14810 https://doi.org/10.7717/peerj.14810</w:t>
      </w:r>
    </w:p>
    <w:p w14:paraId="0B7EB6E6" w14:textId="7C42D0CB" w:rsidR="0068095C" w:rsidRPr="0068095C" w:rsidRDefault="0068095C" w:rsidP="0068095C">
      <w:pPr>
        <w:ind w:left="720" w:hanging="720"/>
        <w:rPr>
          <w:rFonts w:ascii="Times New Roman" w:hAnsi="Times New Roman"/>
          <w:bCs/>
        </w:rPr>
      </w:pPr>
      <w:r w:rsidRPr="0068095C">
        <w:rPr>
          <w:rFonts w:ascii="Times New Roman" w:hAnsi="Times New Roman"/>
          <w:bCs/>
        </w:rPr>
        <w:t xml:space="preserve">Majeske A, AJ Mercado Capote, A Komissarov, A Bogdanova, NV Schizas, SO Castro Marquez, K Hilkert, W Wolfsberger, TK Oleksyk​ (2022) The first complete mitochondrial genome of </w:t>
      </w:r>
      <w:r w:rsidRPr="0068095C">
        <w:rPr>
          <w:rFonts w:ascii="Times New Roman" w:hAnsi="Times New Roman"/>
          <w:bCs/>
          <w:i/>
        </w:rPr>
        <w:t>Diadema antillarum</w:t>
      </w:r>
      <w:r w:rsidRPr="0068095C">
        <w:rPr>
          <w:rFonts w:ascii="Times New Roman" w:hAnsi="Times New Roman"/>
          <w:bCs/>
        </w:rPr>
        <w:t xml:space="preserve"> (Diadematoida, Diadematidae). Gigabyte https://doi.org/10.46471/gigabyte.73</w:t>
      </w:r>
    </w:p>
    <w:p w14:paraId="6C1CC1D3" w14:textId="7CDC07C8" w:rsidR="0066530A" w:rsidRDefault="00DD3095" w:rsidP="00DD3095">
      <w:pPr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</w:t>
      </w:r>
      <w:r w:rsidR="0066530A" w:rsidRPr="0066530A">
        <w:rPr>
          <w:rFonts w:ascii="Times New Roman" w:hAnsi="Times New Roman"/>
          <w:bCs/>
        </w:rPr>
        <w:t>Báez Rodríguez N, Harms-Tuohy C, Schizas NV</w:t>
      </w:r>
      <w:r w:rsidR="0068095C">
        <w:rPr>
          <w:rFonts w:ascii="Times New Roman" w:hAnsi="Times New Roman"/>
          <w:bCs/>
        </w:rPr>
        <w:t xml:space="preserve"> </w:t>
      </w:r>
      <w:r w:rsidR="0066530A" w:rsidRPr="0066530A">
        <w:rPr>
          <w:rFonts w:ascii="Times New Roman" w:hAnsi="Times New Roman"/>
          <w:bCs/>
        </w:rPr>
        <w:t>(</w:t>
      </w:r>
      <w:r w:rsidR="002B78DB">
        <w:rPr>
          <w:rFonts w:ascii="Times New Roman" w:hAnsi="Times New Roman"/>
          <w:bCs/>
        </w:rPr>
        <w:t>2022</w:t>
      </w:r>
      <w:r w:rsidR="0066530A" w:rsidRPr="0066530A">
        <w:rPr>
          <w:rFonts w:ascii="Times New Roman" w:hAnsi="Times New Roman"/>
          <w:bCs/>
        </w:rPr>
        <w:t>) Using DNA barcoding to identify seafood fraud in Puerto Rico</w:t>
      </w:r>
      <w:r w:rsidR="0066530A">
        <w:rPr>
          <w:rFonts w:ascii="Times New Roman" w:hAnsi="Times New Roman"/>
          <w:bCs/>
        </w:rPr>
        <w:t>. Caribbean Journal of Science</w:t>
      </w:r>
      <w:r w:rsidR="0068095C">
        <w:rPr>
          <w:rFonts w:ascii="Times New Roman" w:hAnsi="Times New Roman"/>
          <w:bCs/>
        </w:rPr>
        <w:t xml:space="preserve"> </w:t>
      </w:r>
      <w:r w:rsidR="0068095C" w:rsidRPr="0068095C">
        <w:rPr>
          <w:rFonts w:ascii="Times New Roman" w:hAnsi="Times New Roman"/>
          <w:bCs/>
        </w:rPr>
        <w:t>52(2): 331-352 https://doi.org/10.18475/cjos.v52i2.a14</w:t>
      </w:r>
    </w:p>
    <w:p w14:paraId="66D2A941" w14:textId="3AB403F2" w:rsidR="00B46B38" w:rsidRDefault="00B46B38" w:rsidP="00B46B38">
      <w:pPr>
        <w:ind w:left="720" w:hanging="720"/>
        <w:rPr>
          <w:rFonts w:ascii="Times New Roman" w:hAnsi="Times New Roman"/>
          <w:bCs/>
        </w:rPr>
      </w:pPr>
      <w:r w:rsidRPr="00B46B38">
        <w:rPr>
          <w:rFonts w:ascii="Times New Roman" w:hAnsi="Times New Roman"/>
          <w:bCs/>
        </w:rPr>
        <w:t xml:space="preserve">García-Urueña R, Kitchen SA, Schizas NV </w:t>
      </w:r>
      <w:r>
        <w:rPr>
          <w:rFonts w:ascii="Times New Roman" w:hAnsi="Times New Roman"/>
          <w:bCs/>
        </w:rPr>
        <w:t>(</w:t>
      </w:r>
      <w:r w:rsidRPr="00B46B38">
        <w:rPr>
          <w:rFonts w:ascii="Times New Roman" w:hAnsi="Times New Roman"/>
          <w:bCs/>
        </w:rPr>
        <w:t>2022</w:t>
      </w:r>
      <w:r>
        <w:rPr>
          <w:rFonts w:ascii="Times New Roman" w:hAnsi="Times New Roman"/>
          <w:bCs/>
        </w:rPr>
        <w:t>)</w:t>
      </w:r>
      <w:r w:rsidRPr="00B46B38">
        <w:rPr>
          <w:rFonts w:ascii="Times New Roman" w:hAnsi="Times New Roman"/>
          <w:bCs/>
        </w:rPr>
        <w:t xml:space="preserve"> Fine scale population structure of </w:t>
      </w:r>
      <w:r w:rsidRPr="00B46B38">
        <w:rPr>
          <w:rFonts w:ascii="Times New Roman" w:hAnsi="Times New Roman"/>
          <w:bCs/>
          <w:i/>
          <w:iCs/>
        </w:rPr>
        <w:t>Acropora palmata</w:t>
      </w:r>
      <w:r w:rsidRPr="00B46B38">
        <w:rPr>
          <w:rFonts w:ascii="Times New Roman" w:hAnsi="Times New Roman"/>
          <w:bCs/>
        </w:rPr>
        <w:t> and </w:t>
      </w:r>
      <w:r w:rsidRPr="00B46B38">
        <w:rPr>
          <w:rFonts w:ascii="Times New Roman" w:hAnsi="Times New Roman"/>
          <w:bCs/>
          <w:i/>
          <w:iCs/>
        </w:rPr>
        <w:t>Acropora cervicornis</w:t>
      </w:r>
      <w:r w:rsidRPr="00B46B38">
        <w:rPr>
          <w:rFonts w:ascii="Times New Roman" w:hAnsi="Times New Roman"/>
          <w:bCs/>
        </w:rPr>
        <w:t> in the Colombian</w:t>
      </w:r>
      <w:r>
        <w:rPr>
          <w:rFonts w:ascii="Times New Roman" w:hAnsi="Times New Roman"/>
          <w:bCs/>
        </w:rPr>
        <w:t xml:space="preserve"> </w:t>
      </w:r>
      <w:r w:rsidRPr="00B46B38">
        <w:rPr>
          <w:rFonts w:ascii="Times New Roman" w:hAnsi="Times New Roman"/>
          <w:bCs/>
        </w:rPr>
        <w:t>Caribbean.</w:t>
      </w:r>
    </w:p>
    <w:p w14:paraId="1BE44006" w14:textId="27C5B58D" w:rsidR="0066530A" w:rsidRPr="0066530A" w:rsidRDefault="00B46B38" w:rsidP="00B46B38">
      <w:pPr>
        <w:ind w:left="720"/>
        <w:rPr>
          <w:rFonts w:ascii="Times New Roman" w:hAnsi="Times New Roman"/>
          <w:bCs/>
        </w:rPr>
      </w:pPr>
      <w:r w:rsidRPr="00B46B38">
        <w:rPr>
          <w:rFonts w:ascii="Times New Roman" w:hAnsi="Times New Roman"/>
          <w:bCs/>
          <w:i/>
          <w:iCs/>
        </w:rPr>
        <w:t>PeerJ</w:t>
      </w:r>
      <w:r w:rsidRPr="00B46B38">
        <w:rPr>
          <w:rFonts w:ascii="Times New Roman" w:hAnsi="Times New Roman"/>
          <w:bCs/>
        </w:rPr>
        <w:t>10:e13854 </w:t>
      </w:r>
      <w:hyperlink r:id="rId18" w:tgtFrame="_blank" w:history="1">
        <w:r w:rsidRPr="00B46B38">
          <w:rPr>
            <w:rStyle w:val="Hyperlink"/>
            <w:rFonts w:ascii="Times New Roman" w:hAnsi="Times New Roman"/>
            <w:bCs/>
          </w:rPr>
          <w:t>https://doi.org/10.7717/peerj.13854</w:t>
        </w:r>
      </w:hyperlink>
    </w:p>
    <w:p w14:paraId="79E4B671" w14:textId="46572F9C" w:rsidR="00250CE1" w:rsidRDefault="00250CE1" w:rsidP="00250CE1">
      <w:pPr>
        <w:ind w:left="720" w:hanging="720"/>
        <w:rPr>
          <w:rFonts w:ascii="Times New Roman" w:hAnsi="Times New Roman"/>
        </w:rPr>
      </w:pPr>
      <w:r w:rsidRPr="00250CE1">
        <w:rPr>
          <w:rFonts w:ascii="Times New Roman" w:hAnsi="Times New Roman"/>
        </w:rPr>
        <w:lastRenderedPageBreak/>
        <w:t xml:space="preserve">Schizas NV, H-U Dahms, P Kangtia, A Galindo Estronza. PHC Corgosinho (2022) Comment on Bang et al. Two New Species of the Genus </w:t>
      </w:r>
      <w:r w:rsidRPr="00250CE1">
        <w:rPr>
          <w:rFonts w:ascii="Times New Roman" w:hAnsi="Times New Roman"/>
          <w:i/>
          <w:iCs/>
        </w:rPr>
        <w:t>Longipedia</w:t>
      </w:r>
      <w:r w:rsidRPr="00250CE1">
        <w:rPr>
          <w:rFonts w:ascii="Times New Roman" w:hAnsi="Times New Roman"/>
        </w:rPr>
        <w:t xml:space="preserve"> Claus, 1863 (Copepoda: Harpacticoida: Longipediidae) from Korea,</w:t>
      </w:r>
      <w:r>
        <w:rPr>
          <w:rFonts w:ascii="Times New Roman" w:hAnsi="Times New Roman"/>
        </w:rPr>
        <w:t xml:space="preserve"> </w:t>
      </w:r>
      <w:r w:rsidRPr="00250CE1">
        <w:rPr>
          <w:rFonts w:ascii="Times New Roman" w:hAnsi="Times New Roman"/>
        </w:rPr>
        <w:t>with an Update and a Key to Species. Diversity, 2021, 13, 590</w:t>
      </w:r>
      <w:r>
        <w:rPr>
          <w:rFonts w:ascii="Times New Roman" w:hAnsi="Times New Roman"/>
        </w:rPr>
        <w:t>.</w:t>
      </w:r>
      <w:r w:rsidRPr="00250CE1">
        <w:rPr>
          <w:rFonts w:ascii="Times New Roman" w:hAnsi="Times New Roman"/>
        </w:rPr>
        <w:t xml:space="preserve"> Diversity</w:t>
      </w:r>
      <w:r>
        <w:rPr>
          <w:rFonts w:ascii="Times New Roman" w:hAnsi="Times New Roman"/>
        </w:rPr>
        <w:t xml:space="preserve"> </w:t>
      </w:r>
      <w:r w:rsidR="003C5F2C" w:rsidRPr="003C5F2C">
        <w:rPr>
          <w:rFonts w:ascii="Times New Roman" w:hAnsi="Times New Roman"/>
        </w:rPr>
        <w:t xml:space="preserve">14(3), 200; </w:t>
      </w:r>
      <w:hyperlink r:id="rId19" w:history="1">
        <w:r w:rsidR="00845D06" w:rsidRPr="002920CC">
          <w:rPr>
            <w:rStyle w:val="Hyperlink"/>
            <w:rFonts w:ascii="Times New Roman" w:hAnsi="Times New Roman"/>
          </w:rPr>
          <w:t>https://doi.org/10.3390/d14030200</w:t>
        </w:r>
      </w:hyperlink>
    </w:p>
    <w:p w14:paraId="753B7706" w14:textId="1B8E3B87" w:rsidR="00845D06" w:rsidRPr="00250CE1" w:rsidRDefault="00845D06" w:rsidP="00845D06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45D06">
        <w:rPr>
          <w:rFonts w:ascii="Times New Roman" w:hAnsi="Times New Roman"/>
        </w:rPr>
        <w:t>Laverde-Castillo J, M Alfaro, E Weil, NV Schizas (</w:t>
      </w:r>
      <w:r>
        <w:rPr>
          <w:rFonts w:ascii="Times New Roman" w:hAnsi="Times New Roman"/>
        </w:rPr>
        <w:t>2022</w:t>
      </w:r>
      <w:r w:rsidRPr="00845D06">
        <w:rPr>
          <w:rFonts w:ascii="Times New Roman" w:hAnsi="Times New Roman"/>
        </w:rPr>
        <w:t>) Polychaetes (Annelida, Polychaeta) associated with Mesophotic Coral Ecosystems in Puerto Rico and the US Virgin Islands.  Caribbean Journal of Science</w:t>
      </w:r>
      <w:r w:rsidR="00EE5631">
        <w:rPr>
          <w:rFonts w:ascii="Times New Roman" w:hAnsi="Times New Roman"/>
        </w:rPr>
        <w:t xml:space="preserve"> </w:t>
      </w:r>
      <w:r w:rsidR="00EE5631" w:rsidRPr="00EE5631">
        <w:rPr>
          <w:rFonts w:ascii="Times New Roman" w:hAnsi="Times New Roman"/>
        </w:rPr>
        <w:t>52: 82–107.</w:t>
      </w:r>
    </w:p>
    <w:p w14:paraId="403BB2AE" w14:textId="13A92B8E" w:rsidR="00614781" w:rsidRPr="00250CE1" w:rsidRDefault="00614781" w:rsidP="00250CE1">
      <w:pPr>
        <w:ind w:left="720" w:hanging="720"/>
        <w:rPr>
          <w:rFonts w:ascii="Times New Roman" w:hAnsi="Times New Roman"/>
          <w:color w:val="000000" w:themeColor="text1"/>
        </w:rPr>
      </w:pPr>
      <w:r w:rsidRPr="00614781">
        <w:rPr>
          <w:rFonts w:ascii="Times New Roman" w:hAnsi="Times New Roman"/>
        </w:rPr>
        <w:t>Appeldoorn RS, DL Ballantine, M Carlo, JJC Motta, M Nemeth, HJ Ruiz, NV Schizas, CE Sherman, E Weil, PM Yoshioka (2021). Intra-annual Variation in Mesophotic Benthic Assemblages on the Insular Slope of Southwest Puerto Rico as a Function of Depth and Geomorphology.  Frontiers in Marine Science​</w:t>
      </w:r>
      <w:r w:rsidR="00250CE1">
        <w:rPr>
          <w:rFonts w:ascii="Times New Roman" w:hAnsi="Times New Roman"/>
        </w:rPr>
        <w:t xml:space="preserve"> </w:t>
      </w:r>
      <w:hyperlink r:id="rId20" w:history="1">
        <w:r w:rsidR="00250CE1" w:rsidRPr="00250CE1">
          <w:rPr>
            <w:rStyle w:val="Hyperlink"/>
            <w:rFonts w:ascii="Times New Roman" w:hAnsi="Times New Roman"/>
            <w:color w:val="000000" w:themeColor="text1"/>
            <w:sz w:val="23"/>
            <w:szCs w:val="23"/>
          </w:rPr>
          <w:t>https://doi.org/10.3389/fmars.2021.732926</w:t>
        </w:r>
      </w:hyperlink>
    </w:p>
    <w:p w14:paraId="597A898F" w14:textId="484E8F9C" w:rsidR="00672ED5" w:rsidRPr="00672ED5" w:rsidRDefault="00672ED5" w:rsidP="00672ED5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672ED5">
        <w:rPr>
          <w:rFonts w:ascii="Times New Roman" w:hAnsi="Times New Roman"/>
        </w:rPr>
        <w:t xml:space="preserve">García-Hernández JE, E Tuohy, D Toledo, C Sherman, NV Schizas, E Weil (2021). Detrimental conditions affecting </w:t>
      </w:r>
      <w:r w:rsidRPr="00DB36D9">
        <w:rPr>
          <w:rFonts w:ascii="Times New Roman" w:hAnsi="Times New Roman"/>
          <w:i/>
          <w:iCs/>
        </w:rPr>
        <w:t>Xestospongia muta</w:t>
      </w:r>
      <w:r w:rsidRPr="00672ED5">
        <w:rPr>
          <w:rFonts w:ascii="Times New Roman" w:hAnsi="Times New Roman"/>
        </w:rPr>
        <w:t xml:space="preserve"> across shallow and upper-mesophotic coral reefs off the southwest coast of Puerto Rico.  Diseases of Aquatic Organisms DOI: https://doi.org/10.3354/dao03633</w:t>
      </w:r>
    </w:p>
    <w:p w14:paraId="632AEFA0" w14:textId="3E6AC67F" w:rsidR="00A008DB" w:rsidRDefault="00A008DB" w:rsidP="00A008DB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327AE5" w:rsidRPr="00327AE5">
        <w:rPr>
          <w:rFonts w:ascii="Times New Roman" w:hAnsi="Times New Roman"/>
        </w:rPr>
        <w:t>Ortiz-Gonzalez IC, RE Rivera-Vicens, NV Schizas</w:t>
      </w:r>
      <w:r w:rsidR="00327AE5">
        <w:rPr>
          <w:rFonts w:ascii="Times New Roman" w:hAnsi="Times New Roman"/>
        </w:rPr>
        <w:t xml:space="preserve"> (2021)</w:t>
      </w:r>
      <w:r w:rsidR="00327AE5" w:rsidRPr="00327AE5">
        <w:rPr>
          <w:rFonts w:ascii="Times New Roman" w:hAnsi="Times New Roman"/>
        </w:rPr>
        <w:t> Description of four </w:t>
      </w:r>
      <w:r w:rsidR="00327AE5" w:rsidRPr="00327AE5">
        <w:rPr>
          <w:rFonts w:ascii="Times New Roman" w:hAnsi="Times New Roman"/>
          <w:i/>
          <w:iCs/>
        </w:rPr>
        <w:t>Millepora</w:t>
      </w:r>
      <w:r w:rsidR="00327AE5" w:rsidRPr="00327AE5">
        <w:rPr>
          <w:rFonts w:ascii="Times New Roman" w:hAnsi="Times New Roman"/>
        </w:rPr>
        <w:t> spp. transcriptomes and their potential to delimit the Caribbean fire coral species. Marine Genomics</w:t>
      </w:r>
      <w:r>
        <w:rPr>
          <w:rFonts w:ascii="Times New Roman" w:hAnsi="Times New Roman"/>
        </w:rPr>
        <w:t xml:space="preserve"> </w:t>
      </w:r>
      <w:hyperlink r:id="rId21" w:history="1">
        <w:r w:rsidRPr="00641911">
          <w:rPr>
            <w:rStyle w:val="Hyperlink"/>
            <w:rFonts w:ascii="Times New Roman" w:hAnsi="Times New Roman"/>
          </w:rPr>
          <w:t>https://doi.org/10.1016/j.margen.2021.100863</w:t>
        </w:r>
      </w:hyperlink>
    </w:p>
    <w:p w14:paraId="74938310" w14:textId="1EE63EDC" w:rsidR="00FE246B" w:rsidRDefault="00327AE5" w:rsidP="00327AE5">
      <w:pPr>
        <w:ind w:left="720" w:hanging="720"/>
        <w:rPr>
          <w:rFonts w:ascii="Times New Roman" w:hAnsi="Times New Roman"/>
        </w:rPr>
      </w:pPr>
      <w:r w:rsidRPr="00327AE5">
        <w:rPr>
          <w:rFonts w:ascii="Times New Roman" w:hAnsi="Times New Roman"/>
        </w:rPr>
        <w:t>​</w:t>
      </w:r>
      <w:r w:rsidR="00A008DB">
        <w:rPr>
          <w:rFonts w:ascii="Times New Roman" w:hAnsi="Times New Roman"/>
        </w:rPr>
        <w:t>*</w:t>
      </w:r>
      <w:r w:rsidRPr="00327AE5">
        <w:rPr>
          <w:rFonts w:ascii="Times New Roman" w:hAnsi="Times New Roman"/>
        </w:rPr>
        <w:t>García-Hernández JE, NV Schizas (2021) </w:t>
      </w:r>
      <w:r w:rsidR="007D6052">
        <w:rPr>
          <w:rFonts w:ascii="Times New Roman" w:hAnsi="Times New Roman"/>
        </w:rPr>
        <w:t xml:space="preserve">Who are you? </w:t>
      </w:r>
      <w:r w:rsidRPr="00327AE5">
        <w:rPr>
          <w:rFonts w:ascii="Times New Roman" w:hAnsi="Times New Roman"/>
        </w:rPr>
        <w:t xml:space="preserve">The </w:t>
      </w:r>
      <w:r w:rsidR="007D6052">
        <w:rPr>
          <w:rFonts w:ascii="Times New Roman" w:hAnsi="Times New Roman"/>
        </w:rPr>
        <w:t>“</w:t>
      </w:r>
      <w:r w:rsidRPr="00327AE5">
        <w:rPr>
          <w:rFonts w:ascii="Times New Roman" w:hAnsi="Times New Roman"/>
        </w:rPr>
        <w:t>anemone shrimp</w:t>
      </w:r>
      <w:r w:rsidR="007D6052">
        <w:rPr>
          <w:rFonts w:ascii="Times New Roman" w:hAnsi="Times New Roman"/>
        </w:rPr>
        <w:t>”</w:t>
      </w:r>
      <w:r w:rsidRPr="00327AE5">
        <w:rPr>
          <w:rFonts w:ascii="Times New Roman" w:hAnsi="Times New Roman"/>
        </w:rPr>
        <w:t> </w:t>
      </w:r>
      <w:r w:rsidRPr="00327AE5">
        <w:rPr>
          <w:rFonts w:ascii="Times New Roman" w:hAnsi="Times New Roman"/>
          <w:i/>
          <w:iCs/>
        </w:rPr>
        <w:t>Periclimenes rathbunae</w:t>
      </w:r>
      <w:r w:rsidRPr="00327AE5">
        <w:rPr>
          <w:rFonts w:ascii="Times New Roman" w:hAnsi="Times New Roman"/>
        </w:rPr>
        <w:t> perched on the stony coral </w:t>
      </w:r>
      <w:r w:rsidRPr="00327AE5">
        <w:rPr>
          <w:rFonts w:ascii="Times New Roman" w:hAnsi="Times New Roman"/>
          <w:i/>
          <w:iCs/>
        </w:rPr>
        <w:t>Mussa angulosa</w:t>
      </w:r>
      <w:r w:rsidRPr="00327AE5">
        <w:rPr>
          <w:rFonts w:ascii="Times New Roman" w:hAnsi="Times New Roman"/>
        </w:rPr>
        <w:t xml:space="preserve"> in Puerto Rico. </w:t>
      </w:r>
      <w:r w:rsidR="00F56516" w:rsidRPr="00F56516">
        <w:rPr>
          <w:rFonts w:ascii="Times New Roman" w:hAnsi="Times New Roman"/>
        </w:rPr>
        <w:t xml:space="preserve">Mar. Biodivers. 51, 25 </w:t>
      </w:r>
      <w:r w:rsidR="00FE246B" w:rsidRPr="00FE246B">
        <w:rPr>
          <w:rFonts w:ascii="Times New Roman" w:hAnsi="Times New Roman"/>
        </w:rPr>
        <w:t xml:space="preserve">https://doi.org/10.1007/s12526-021-01171-2 </w:t>
      </w:r>
    </w:p>
    <w:p w14:paraId="58E575C8" w14:textId="5A17E423" w:rsidR="00327AE5" w:rsidRPr="00327AE5" w:rsidRDefault="00327AE5" w:rsidP="00327AE5">
      <w:pPr>
        <w:ind w:left="720" w:hanging="720"/>
        <w:rPr>
          <w:rFonts w:ascii="Times New Roman" w:hAnsi="Times New Roman"/>
        </w:rPr>
      </w:pPr>
      <w:r w:rsidRPr="00327AE5">
        <w:rPr>
          <w:rFonts w:ascii="Times New Roman" w:hAnsi="Times New Roman"/>
        </w:rPr>
        <w:t>​*Veglia AJ, Milford CR, NV Schizas (2021) Isolation and genotyping of novel T4 cyanophages associated with diverse coral reef invertebrates. Coral Reefs</w:t>
      </w:r>
      <w:r>
        <w:rPr>
          <w:rFonts w:ascii="Times New Roman" w:hAnsi="Times New Roman"/>
        </w:rPr>
        <w:t xml:space="preserve"> </w:t>
      </w:r>
      <w:r w:rsidRPr="00327AE5">
        <w:rPr>
          <w:rFonts w:ascii="Times New Roman" w:hAnsi="Times New Roman"/>
        </w:rPr>
        <w:t>https://doi.org/10.1007/s00338-021-02056-3 </w:t>
      </w:r>
    </w:p>
    <w:p w14:paraId="52D7B2FA" w14:textId="0DA0A373" w:rsidR="00BA072D" w:rsidRPr="00BA072D" w:rsidRDefault="00BA072D" w:rsidP="00BA072D">
      <w:pPr>
        <w:ind w:left="720" w:hanging="720"/>
        <w:rPr>
          <w:rFonts w:ascii="Times New Roman" w:hAnsi="Times New Roman"/>
          <w:szCs w:val="24"/>
        </w:rPr>
      </w:pPr>
      <w:r w:rsidRPr="00BA072D">
        <w:rPr>
          <w:rFonts w:ascii="Times New Roman" w:hAnsi="Times New Roman"/>
          <w:szCs w:val="24"/>
        </w:rPr>
        <w:t xml:space="preserve">*Hammerman NM, SM Williams, AJ Veglia, JE García-Hernández, JC Lang and NV Schizas (2021) </w:t>
      </w:r>
      <w:r w:rsidRPr="00BA072D">
        <w:rPr>
          <w:rFonts w:ascii="Times New Roman" w:hAnsi="Times New Roman"/>
          <w:i/>
          <w:iCs/>
          <w:szCs w:val="24"/>
        </w:rPr>
        <w:t>Cladopsammia manuelensis</w:t>
      </w:r>
      <w:r w:rsidRPr="00BA072D">
        <w:rPr>
          <w:rFonts w:ascii="Times New Roman" w:hAnsi="Times New Roman"/>
          <w:szCs w:val="24"/>
        </w:rPr>
        <w:t xml:space="preserve"> sensu Cairns, 2000 (Order: Scleractinia): A new distribution record for Hispaniola and Puerto Rico. Cahiers de Biologie Marine</w:t>
      </w:r>
      <w:r w:rsidR="00327AE5">
        <w:rPr>
          <w:rFonts w:ascii="Times New Roman" w:hAnsi="Times New Roman"/>
          <w:szCs w:val="24"/>
        </w:rPr>
        <w:t xml:space="preserve"> 62:1-10</w:t>
      </w:r>
      <w:r w:rsidRPr="00BA072D">
        <w:rPr>
          <w:rFonts w:ascii="Times New Roman" w:hAnsi="Times New Roman"/>
          <w:szCs w:val="24"/>
        </w:rPr>
        <w:t>.</w:t>
      </w:r>
    </w:p>
    <w:p w14:paraId="1621E972" w14:textId="77777777" w:rsidR="007D6052" w:rsidRPr="007D6052" w:rsidRDefault="00BA072D" w:rsidP="007D6052">
      <w:pPr>
        <w:ind w:left="720" w:hanging="720"/>
        <w:rPr>
          <w:rFonts w:ascii="Times New Roman" w:hAnsi="Times New Roman"/>
          <w:szCs w:val="24"/>
        </w:rPr>
      </w:pPr>
      <w:r w:rsidRPr="00BA072D">
        <w:rPr>
          <w:rFonts w:ascii="Times New Roman" w:hAnsi="Times New Roman"/>
          <w:szCs w:val="24"/>
        </w:rPr>
        <w:t xml:space="preserve">*González-García M del Pilar, NV Schizas, MV Concepción-Torres, and CE Diez (2021) </w:t>
      </w:r>
      <w:r w:rsidRPr="00BA072D">
        <w:rPr>
          <w:rFonts w:ascii="Times New Roman" w:hAnsi="Times New Roman"/>
          <w:i/>
          <w:iCs/>
          <w:szCs w:val="24"/>
        </w:rPr>
        <w:t>Lepidochelys olivacea</w:t>
      </w:r>
      <w:r w:rsidRPr="00BA072D">
        <w:rPr>
          <w:rFonts w:ascii="Times New Roman" w:hAnsi="Times New Roman"/>
          <w:szCs w:val="24"/>
        </w:rPr>
        <w:t xml:space="preserve"> in Puerto Rico: Occurrence and Confirmed Nesting. </w:t>
      </w:r>
      <w:r w:rsidR="007D6052" w:rsidRPr="007D6052">
        <w:rPr>
          <w:rFonts w:ascii="Times New Roman" w:hAnsi="Times New Roman"/>
          <w:szCs w:val="24"/>
        </w:rPr>
        <w:t>Marine Turtle Newsletter No. 162: 13-17</w:t>
      </w:r>
    </w:p>
    <w:p w14:paraId="0A05D079" w14:textId="77777777" w:rsidR="00672ED5" w:rsidRDefault="00BA072D" w:rsidP="00BA072D">
      <w:pPr>
        <w:ind w:left="720" w:hanging="720"/>
        <w:rPr>
          <w:rFonts w:ascii="Times New Roman" w:hAnsi="Times New Roman"/>
          <w:szCs w:val="24"/>
        </w:rPr>
      </w:pPr>
      <w:r w:rsidRPr="00BA072D">
        <w:rPr>
          <w:rFonts w:ascii="Times New Roman" w:hAnsi="Times New Roman"/>
          <w:szCs w:val="24"/>
        </w:rPr>
        <w:t xml:space="preserve">Pesic V, T Chatterjee, M, NV Schizas (2020) A new marine mite of the genus </w:t>
      </w:r>
      <w:r w:rsidRPr="00BA072D">
        <w:rPr>
          <w:rFonts w:ascii="Times New Roman" w:hAnsi="Times New Roman"/>
          <w:i/>
          <w:iCs/>
          <w:szCs w:val="24"/>
        </w:rPr>
        <w:t>Litarachna</w:t>
      </w:r>
      <w:r w:rsidRPr="00BA072D">
        <w:rPr>
          <w:rFonts w:ascii="Times New Roman" w:hAnsi="Times New Roman"/>
          <w:szCs w:val="24"/>
        </w:rPr>
        <w:t xml:space="preserve"> Walter, 1925 from Guadeloupe, Caribbean Sea (Acari, Hydrachnidia, Pontarachnidae). Ecologica Montenegrina 38: 205-209 </w:t>
      </w:r>
    </w:p>
    <w:p w14:paraId="2AB27B36" w14:textId="641A4D75" w:rsidR="0048028D" w:rsidRPr="0048028D" w:rsidRDefault="00672ED5" w:rsidP="00BA072D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*</w:t>
      </w:r>
      <w:r w:rsidR="0048028D" w:rsidRPr="002E4ACD">
        <w:rPr>
          <w:rFonts w:ascii="Times New Roman" w:hAnsi="Times New Roman"/>
          <w:szCs w:val="24"/>
        </w:rPr>
        <w:t>Rodríguez-Ferrer</w:t>
      </w:r>
      <w:r w:rsidR="0048028D" w:rsidRPr="004366A4">
        <w:rPr>
          <w:rFonts w:ascii="Times New Roman" w:hAnsi="Times New Roman"/>
          <w:szCs w:val="24"/>
        </w:rPr>
        <w:t xml:space="preserve"> G, </w:t>
      </w:r>
      <w:r w:rsidR="002D4062">
        <w:rPr>
          <w:rFonts w:ascii="Times New Roman" w:hAnsi="Times New Roman"/>
          <w:szCs w:val="24"/>
        </w:rPr>
        <w:t>JJ Cruz-Motta,</w:t>
      </w:r>
      <w:r w:rsidR="002D4062" w:rsidRPr="004366A4">
        <w:rPr>
          <w:rFonts w:ascii="Times New Roman" w:hAnsi="Times New Roman"/>
          <w:szCs w:val="24"/>
        </w:rPr>
        <w:t xml:space="preserve"> </w:t>
      </w:r>
      <w:r w:rsidR="0048028D" w:rsidRPr="004366A4">
        <w:rPr>
          <w:rFonts w:ascii="Times New Roman" w:hAnsi="Times New Roman"/>
          <w:szCs w:val="24"/>
        </w:rPr>
        <w:t>NV Schizas</w:t>
      </w:r>
      <w:r w:rsidR="0048028D">
        <w:rPr>
          <w:rFonts w:ascii="Times New Roman" w:hAnsi="Times New Roman"/>
          <w:szCs w:val="24"/>
        </w:rPr>
        <w:t xml:space="preserve">, </w:t>
      </w:r>
      <w:r w:rsidR="0048028D" w:rsidRPr="004366A4">
        <w:rPr>
          <w:rFonts w:ascii="Times New Roman" w:hAnsi="Times New Roman"/>
          <w:szCs w:val="24"/>
        </w:rPr>
        <w:t>RS Appeldoorn</w:t>
      </w:r>
      <w:r w:rsidR="0048028D">
        <w:rPr>
          <w:rFonts w:ascii="Times New Roman" w:hAnsi="Times New Roman"/>
          <w:szCs w:val="24"/>
        </w:rPr>
        <w:t xml:space="preserve"> (2020) </w:t>
      </w:r>
      <w:r w:rsidR="0048028D" w:rsidRPr="0048028D">
        <w:rPr>
          <w:rFonts w:ascii="Times New Roman" w:hAnsi="Times New Roman"/>
        </w:rPr>
        <w:t xml:space="preserve">Modelling distribution of the common bottlenose dolphin, </w:t>
      </w:r>
      <w:r w:rsidR="0048028D" w:rsidRPr="0048028D">
        <w:rPr>
          <w:rFonts w:ascii="Times New Roman" w:hAnsi="Times New Roman"/>
          <w:i/>
          <w:iCs/>
        </w:rPr>
        <w:t>Tursiops truncatus</w:t>
      </w:r>
      <w:r w:rsidR="0048028D" w:rsidRPr="0048028D">
        <w:rPr>
          <w:rFonts w:ascii="Times New Roman" w:hAnsi="Times New Roman"/>
        </w:rPr>
        <w:t xml:space="preserve"> off the southwest coast of Puerto Rico</w:t>
      </w:r>
      <w:r w:rsidR="0048028D">
        <w:rPr>
          <w:rFonts w:ascii="Times New Roman" w:hAnsi="Times New Roman"/>
        </w:rPr>
        <w:t xml:space="preserve">.  </w:t>
      </w:r>
      <w:r w:rsidR="0048028D" w:rsidRPr="0048028D">
        <w:rPr>
          <w:rFonts w:ascii="Times New Roman" w:hAnsi="Times New Roman"/>
        </w:rPr>
        <w:t>Journal of Marine Systems</w:t>
      </w:r>
      <w:r w:rsidR="0048028D">
        <w:rPr>
          <w:rFonts w:ascii="Times New Roman" w:hAnsi="Times New Roman"/>
        </w:rPr>
        <w:t xml:space="preserve"> </w:t>
      </w:r>
      <w:r w:rsidR="0048028D" w:rsidRPr="0048028D">
        <w:rPr>
          <w:rFonts w:ascii="Times New Roman" w:hAnsi="Times New Roman"/>
        </w:rPr>
        <w:t>DOI</w:t>
      </w:r>
      <w:r w:rsidR="0048028D">
        <w:rPr>
          <w:rFonts w:ascii="Times New Roman" w:hAnsi="Times New Roman"/>
        </w:rPr>
        <w:t xml:space="preserve">: </w:t>
      </w:r>
      <w:r w:rsidR="0048028D" w:rsidRPr="0048028D">
        <w:rPr>
          <w:rFonts w:ascii="Times New Roman" w:hAnsi="Times New Roman"/>
        </w:rPr>
        <w:t>10.1016/j.jmarsys.2020.103371</w:t>
      </w:r>
    </w:p>
    <w:p w14:paraId="2E9C38C1" w14:textId="5C497A6D" w:rsidR="6BE55589" w:rsidRDefault="002D6963" w:rsidP="00873998">
      <w:pPr>
        <w:ind w:left="720" w:hanging="720"/>
        <w:rPr>
          <w:rFonts w:ascii="Times New Roman" w:hAnsi="Times New Roman"/>
        </w:rPr>
      </w:pPr>
      <w:r w:rsidRPr="002D6963">
        <w:rPr>
          <w:rFonts w:ascii="Times New Roman" w:hAnsi="Times New Roman"/>
        </w:rPr>
        <w:t xml:space="preserve">Nieves-Rivera ÁM, JP Zegarra Vila, CE Figuerola Hernández, JE García Hernández and NV Schizas </w:t>
      </w:r>
      <w:r>
        <w:rPr>
          <w:rFonts w:ascii="Times New Roman" w:hAnsi="Times New Roman"/>
        </w:rPr>
        <w:t>(2020)</w:t>
      </w:r>
      <w:r w:rsidRPr="002D6963">
        <w:rPr>
          <w:rFonts w:ascii="Times New Roman" w:hAnsi="Times New Roman"/>
        </w:rPr>
        <w:t xml:space="preserve"> New Faunal Records and Recent Explorations of the Underwater Section of Cueva del Agua, Punta Los Ingleses, Mona Island (Puerto Rico)</w:t>
      </w:r>
      <w:r w:rsidR="00873998">
        <w:rPr>
          <w:rFonts w:ascii="Times New Roman" w:hAnsi="Times New Roman"/>
        </w:rPr>
        <w:t>.</w:t>
      </w:r>
      <w:r w:rsidR="00A75DBE">
        <w:rPr>
          <w:rFonts w:ascii="Times New Roman" w:hAnsi="Times New Roman"/>
        </w:rPr>
        <w:t xml:space="preserve"> </w:t>
      </w:r>
      <w:r w:rsidR="00A75DBE" w:rsidRPr="00A75DBE">
        <w:rPr>
          <w:rFonts w:ascii="Times New Roman" w:hAnsi="Times New Roman"/>
        </w:rPr>
        <w:t>Life: The Excitement of Biology 8(1)</w:t>
      </w:r>
      <w:r w:rsidR="00A75DBE">
        <w:rPr>
          <w:rFonts w:ascii="Times New Roman" w:hAnsi="Times New Roman"/>
        </w:rPr>
        <w:t xml:space="preserve"> </w:t>
      </w:r>
      <w:r w:rsidR="00A75DBE" w:rsidRPr="00A75DBE">
        <w:rPr>
          <w:rFonts w:ascii="Times New Roman" w:hAnsi="Times New Roman"/>
        </w:rPr>
        <w:t>DOI: 10.9784/LEB8(</w:t>
      </w:r>
      <w:proofErr w:type="gramStart"/>
      <w:r w:rsidR="00A75DBE" w:rsidRPr="00A75DBE">
        <w:rPr>
          <w:rFonts w:ascii="Times New Roman" w:hAnsi="Times New Roman"/>
        </w:rPr>
        <w:t>1)NievesRivera</w:t>
      </w:r>
      <w:proofErr w:type="gramEnd"/>
      <w:r w:rsidR="00A75DBE" w:rsidRPr="00A75DBE">
        <w:rPr>
          <w:rFonts w:ascii="Times New Roman" w:hAnsi="Times New Roman"/>
        </w:rPr>
        <w:t>.01</w:t>
      </w:r>
    </w:p>
    <w:p w14:paraId="343F73EB" w14:textId="4C75F7AA" w:rsidR="001160FA" w:rsidRPr="001160FA" w:rsidRDefault="001160FA" w:rsidP="002D6963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 w:rsidRPr="001160FA">
        <w:rPr>
          <w:rFonts w:ascii="Times New Roman" w:hAnsi="Times New Roman"/>
          <w:szCs w:val="24"/>
        </w:rPr>
        <w:t>Chatterjee T, Dovgal I, NV Schizas (2020).  Report of epibiont ciliates (Ciliophora) on harpacticoid copepods from Caribbean​ mesophotic reefs</w:t>
      </w:r>
      <w:r w:rsidR="002D6963">
        <w:rPr>
          <w:rFonts w:ascii="Times New Roman" w:hAnsi="Times New Roman"/>
          <w:szCs w:val="24"/>
        </w:rPr>
        <w:t>.</w:t>
      </w:r>
      <w:r w:rsidRPr="001160FA">
        <w:rPr>
          <w:rFonts w:ascii="Times New Roman" w:hAnsi="Times New Roman"/>
          <w:szCs w:val="24"/>
        </w:rPr>
        <w:t>​</w:t>
      </w:r>
      <w:r>
        <w:rPr>
          <w:rFonts w:ascii="Times New Roman" w:hAnsi="Times New Roman"/>
          <w:szCs w:val="24"/>
        </w:rPr>
        <w:t xml:space="preserve"> </w:t>
      </w:r>
      <w:r w:rsidR="002D6963" w:rsidRPr="002D6963">
        <w:rPr>
          <w:rFonts w:ascii="Times New Roman" w:hAnsi="Times New Roman"/>
          <w:szCs w:val="24"/>
        </w:rPr>
        <w:t>Cah. Biol. Mar. 61: 131-136.</w:t>
      </w:r>
    </w:p>
    <w:p w14:paraId="2A0B933F" w14:textId="014ED73D" w:rsidR="001160FA" w:rsidRDefault="001160FA" w:rsidP="001160FA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 w:rsidRPr="001160FA">
        <w:rPr>
          <w:rFonts w:ascii="Times New Roman" w:hAnsi="Times New Roman"/>
          <w:szCs w:val="24"/>
        </w:rPr>
        <w:t>Boisnoir A, Pavaux A-S, NV Schizas, S Marro, T Blasco, R Lemée, P-Y Pascal (2020). The use of stable isotopes to measure the ingestion rate of potentially toxic benthic dinoflagellates by harpacticoid copepods.  Journal of Experimental Marine Biology and Ecology 524: 151285</w:t>
      </w:r>
    </w:p>
    <w:p w14:paraId="7B779469" w14:textId="10DA8421" w:rsidR="00F61352" w:rsidRDefault="00F61352" w:rsidP="00F61352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 w:rsidRPr="00F61352">
        <w:rPr>
          <w:rFonts w:ascii="Times New Roman" w:hAnsi="Times New Roman"/>
          <w:szCs w:val="24"/>
        </w:rPr>
        <w:t xml:space="preserve">Hadfield KA, NV Schizas, Tapas Chatterjee, NJ Smit </w:t>
      </w:r>
      <w:r>
        <w:rPr>
          <w:rFonts w:ascii="Times New Roman" w:hAnsi="Times New Roman"/>
          <w:szCs w:val="24"/>
        </w:rPr>
        <w:t>(</w:t>
      </w:r>
      <w:r w:rsidR="000046E1">
        <w:rPr>
          <w:rFonts w:ascii="Times New Roman" w:hAnsi="Times New Roman"/>
          <w:szCs w:val="24"/>
        </w:rPr>
        <w:t>2019</w:t>
      </w:r>
      <w:r>
        <w:rPr>
          <w:rFonts w:ascii="Times New Roman" w:hAnsi="Times New Roman"/>
          <w:szCs w:val="24"/>
        </w:rPr>
        <w:t>)</w:t>
      </w:r>
      <w:r w:rsidRPr="00F61352">
        <w:rPr>
          <w:rFonts w:ascii="Times New Roman" w:hAnsi="Times New Roman"/>
          <w:szCs w:val="24"/>
        </w:rPr>
        <w:t xml:space="preserve"> A new gnathiid, </w:t>
      </w:r>
      <w:r w:rsidRPr="00F61352">
        <w:rPr>
          <w:rFonts w:ascii="Times New Roman" w:hAnsi="Times New Roman"/>
          <w:i/>
          <w:szCs w:val="24"/>
        </w:rPr>
        <w:t>Gnathia bermudensis</w:t>
      </w:r>
      <w:r w:rsidRPr="00F61352">
        <w:rPr>
          <w:rFonts w:ascii="Times New Roman" w:hAnsi="Times New Roman"/>
          <w:szCs w:val="24"/>
        </w:rPr>
        <w:t xml:space="preserve"> sp. n. (Crustacea, Isopoda, Gnathiidae), from the mesophotic reefs of Bermuda, with a key to the </w:t>
      </w:r>
      <w:r w:rsidRPr="00F61352">
        <w:rPr>
          <w:rFonts w:ascii="Times New Roman" w:hAnsi="Times New Roman"/>
          <w:i/>
          <w:szCs w:val="24"/>
        </w:rPr>
        <w:t>Gnathia</w:t>
      </w:r>
      <w:r w:rsidRPr="00F61352">
        <w:rPr>
          <w:rFonts w:ascii="Times New Roman" w:hAnsi="Times New Roman"/>
          <w:szCs w:val="24"/>
        </w:rPr>
        <w:t xml:space="preserve"> spp. from the Greater Caribbean biogeographic region. Zookeys</w:t>
      </w:r>
      <w:r w:rsidR="000046E1">
        <w:rPr>
          <w:rFonts w:ascii="Times New Roman" w:hAnsi="Times New Roman"/>
          <w:szCs w:val="24"/>
        </w:rPr>
        <w:t xml:space="preserve"> </w:t>
      </w:r>
      <w:r w:rsidR="000046E1" w:rsidRPr="000046E1">
        <w:rPr>
          <w:rFonts w:ascii="Times New Roman" w:hAnsi="Times New Roman"/>
          <w:szCs w:val="24"/>
        </w:rPr>
        <w:t>891: 1–16. https://doi.org/10.3897/zookeys.891.39564</w:t>
      </w:r>
    </w:p>
    <w:p w14:paraId="14829578" w14:textId="77777777" w:rsidR="00F61352" w:rsidRPr="00F61352" w:rsidRDefault="00F61352" w:rsidP="00F61352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 w:rsidRPr="00F61352">
        <w:rPr>
          <w:rFonts w:ascii="Times New Roman" w:hAnsi="Times New Roman"/>
          <w:szCs w:val="24"/>
        </w:rPr>
        <w:lastRenderedPageBreak/>
        <w:t xml:space="preserve">*Rivera-García L, R Rivera-Vicéns, A Veglia, NV Schizas (2019) De novo transcriptome assembly of the digitate morphotype of </w:t>
      </w:r>
      <w:r w:rsidRPr="00F61352">
        <w:rPr>
          <w:rFonts w:ascii="Times New Roman" w:hAnsi="Times New Roman"/>
          <w:i/>
          <w:szCs w:val="24"/>
        </w:rPr>
        <w:t>Briareum asbestinum</w:t>
      </w:r>
      <w:r w:rsidRPr="00F61352">
        <w:rPr>
          <w:rFonts w:ascii="Times New Roman" w:hAnsi="Times New Roman"/>
          <w:szCs w:val="24"/>
        </w:rPr>
        <w:t xml:space="preserve"> (Octocorallia: Alcyonacea) from the southwest shelf of Puerto Rico. Marine Genomics https://doi.org/10.1016/j.margen.2019.04.001</w:t>
      </w:r>
    </w:p>
    <w:p w14:paraId="01B844CE" w14:textId="612D2457" w:rsidR="00F61352" w:rsidRPr="00F61352" w:rsidRDefault="00F61352" w:rsidP="00F61352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 w:rsidRPr="00F61352">
        <w:rPr>
          <w:rFonts w:ascii="Times New Roman" w:hAnsi="Times New Roman"/>
          <w:szCs w:val="24"/>
        </w:rPr>
        <w:t>Pesic V, T Chatterjee, M, NV Schizas (2019).  A Checklist of Pontarachnidae (Acari: Hydrachnidia) and notes on distributional patterns of the species.</w:t>
      </w:r>
      <w:r>
        <w:rPr>
          <w:rFonts w:ascii="Times New Roman" w:hAnsi="Times New Roman"/>
          <w:szCs w:val="24"/>
        </w:rPr>
        <w:t xml:space="preserve"> Zootaxa 4619 (3): 527–544</w:t>
      </w:r>
    </w:p>
    <w:p w14:paraId="0760577B" w14:textId="48AC9188" w:rsidR="00F61352" w:rsidRPr="00F61352" w:rsidRDefault="00F61352" w:rsidP="00F61352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 w:rsidRPr="00F61352">
        <w:rPr>
          <w:rFonts w:ascii="Times New Roman" w:hAnsi="Times New Roman"/>
          <w:szCs w:val="24"/>
        </w:rPr>
        <w:t xml:space="preserve">Appeldoorn RS, Alfaro M, Ballantine DL, Bejarano I, Ruíz HJ, Schizas NV, Schmidt WE, Sherman CE, Weil E. 2019. Puerto Rico. In: Loya Y, Puglise KA, Bridge TCL. (eds) Mesophotic Coral Ecosystems of the </w:t>
      </w:r>
      <w:r>
        <w:rPr>
          <w:rFonts w:ascii="Times New Roman" w:hAnsi="Times New Roman"/>
          <w:szCs w:val="24"/>
        </w:rPr>
        <w:t>World. Springer Amsterdam.</w:t>
      </w:r>
    </w:p>
    <w:p w14:paraId="6C54F8F5" w14:textId="12A13592" w:rsidR="00F61352" w:rsidRDefault="00F61352" w:rsidP="00F61352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 w:rsidRPr="00F61352">
        <w:rPr>
          <w:rFonts w:ascii="Times New Roman" w:hAnsi="Times New Roman"/>
          <w:szCs w:val="24"/>
        </w:rPr>
        <w:t>Goulet TL, MQ Lucas, NV Schizas (2019). Symbiodiniaceae Genetic Diversity and Symbioses with Hosts from Shallow to Mesophotic Coral Ecosystems. In:</w:t>
      </w:r>
      <w:r>
        <w:rPr>
          <w:rFonts w:ascii="Times New Roman" w:hAnsi="Times New Roman"/>
          <w:szCs w:val="24"/>
        </w:rPr>
        <w:t xml:space="preserve"> Loya Y, Puglise KA, Bridge TCL</w:t>
      </w:r>
      <w:r w:rsidRPr="00F61352">
        <w:rPr>
          <w:rFonts w:ascii="Times New Roman" w:hAnsi="Times New Roman"/>
          <w:szCs w:val="24"/>
        </w:rPr>
        <w:t xml:space="preserve"> (eds) Mesophotic Coral Ecosystems of the World. Springer Amsterdam https://doi.org/10</w:t>
      </w:r>
      <w:r>
        <w:rPr>
          <w:rFonts w:ascii="Times New Roman" w:hAnsi="Times New Roman"/>
          <w:szCs w:val="24"/>
        </w:rPr>
        <w:t>.1016/j.oceano.2018.11.002</w:t>
      </w:r>
    </w:p>
    <w:p w14:paraId="58F2A002" w14:textId="7F35A846" w:rsidR="00594FD2" w:rsidRPr="00866BF3" w:rsidRDefault="00815066" w:rsidP="00594FD2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*Garcia-Hernandez JE, Hammerman NM</w:t>
      </w:r>
      <w:r w:rsidR="00594FD2">
        <w:rPr>
          <w:rFonts w:ascii="Times New Roman" w:hAnsi="Times New Roman"/>
          <w:szCs w:val="24"/>
        </w:rPr>
        <w:t>, Cruz-Motta JJ, </w:t>
      </w:r>
      <w:r w:rsidR="00594FD2" w:rsidRPr="00866BF3">
        <w:rPr>
          <w:rFonts w:ascii="Times New Roman" w:hAnsi="Times New Roman"/>
          <w:szCs w:val="24"/>
        </w:rPr>
        <w:t>Schizas NV</w:t>
      </w:r>
      <w:r w:rsidR="00594FD2">
        <w:rPr>
          <w:rFonts w:ascii="Times New Roman" w:hAnsi="Times New Roman"/>
          <w:szCs w:val="24"/>
        </w:rPr>
        <w:t xml:space="preserve"> (2019)</w:t>
      </w:r>
      <w:r w:rsidR="00594FD2" w:rsidRPr="00866BF3">
        <w:rPr>
          <w:rFonts w:ascii="Times New Roman" w:hAnsi="Times New Roman"/>
          <w:szCs w:val="24"/>
        </w:rPr>
        <w:t>. </w:t>
      </w:r>
      <w:r w:rsidR="00594FD2" w:rsidRPr="00DE3BBE">
        <w:rPr>
          <w:rFonts w:ascii="Times New Roman" w:hAnsi="Times New Roman"/>
          <w:szCs w:val="24"/>
        </w:rPr>
        <w:t xml:space="preserve">Endobiotic fauna inhabiting the calcareous sponge </w:t>
      </w:r>
      <w:r w:rsidR="00594FD2" w:rsidRPr="00866BF3">
        <w:rPr>
          <w:rFonts w:ascii="Times New Roman" w:hAnsi="Times New Roman"/>
          <w:i/>
          <w:szCs w:val="24"/>
        </w:rPr>
        <w:t>Clathrina</w:t>
      </w:r>
      <w:r w:rsidR="00594FD2" w:rsidRPr="00DE3BBE">
        <w:rPr>
          <w:rFonts w:ascii="Times New Roman" w:hAnsi="Times New Roman"/>
          <w:szCs w:val="24"/>
        </w:rPr>
        <w:t xml:space="preserve"> sp. in southwest Puerto Rico</w:t>
      </w:r>
      <w:r w:rsidR="00594FD2" w:rsidRPr="00866BF3">
        <w:rPr>
          <w:rFonts w:ascii="Times New Roman" w:hAnsi="Times New Roman"/>
          <w:szCs w:val="24"/>
        </w:rPr>
        <w:t>.  Caribbean Journal of Science</w:t>
      </w:r>
      <w:r w:rsidR="00F61352">
        <w:rPr>
          <w:rFonts w:ascii="Times New Roman" w:hAnsi="Times New Roman"/>
          <w:szCs w:val="24"/>
        </w:rPr>
        <w:t xml:space="preserve"> </w:t>
      </w:r>
      <w:r w:rsidR="00042C43" w:rsidRPr="00042C43">
        <w:rPr>
          <w:rFonts w:ascii="Times New Roman" w:hAnsi="Times New Roman"/>
          <w:szCs w:val="24"/>
        </w:rPr>
        <w:t>49</w:t>
      </w:r>
      <w:r w:rsidR="00042C43">
        <w:rPr>
          <w:rFonts w:ascii="Times New Roman" w:hAnsi="Times New Roman"/>
          <w:szCs w:val="24"/>
        </w:rPr>
        <w:t>:</w:t>
      </w:r>
      <w:r w:rsidR="00042C43" w:rsidRPr="00042C43">
        <w:rPr>
          <w:rFonts w:ascii="Times New Roman" w:hAnsi="Times New Roman"/>
          <w:szCs w:val="24"/>
        </w:rPr>
        <w:t xml:space="preserve"> 239-254</w:t>
      </w:r>
    </w:p>
    <w:p w14:paraId="19D918D8" w14:textId="42900A30" w:rsidR="00A65C1C" w:rsidRDefault="00594FD2" w:rsidP="00F61352">
      <w:pPr>
        <w:ind w:left="720" w:hanging="720"/>
        <w:rPr>
          <w:rFonts w:ascii="Times New Roman" w:hAnsi="Times New Roman"/>
          <w:szCs w:val="24"/>
        </w:rPr>
      </w:pPr>
      <w:r w:rsidRPr="00866BF3">
        <w:rPr>
          <w:rFonts w:ascii="Times New Roman" w:hAnsi="Times New Roman"/>
          <w:szCs w:val="24"/>
        </w:rPr>
        <w:t>​</w:t>
      </w:r>
      <w:r w:rsidR="00815066">
        <w:rPr>
          <w:rFonts w:ascii="Times New Roman" w:hAnsi="Times New Roman"/>
          <w:szCs w:val="24"/>
        </w:rPr>
        <w:t>*</w:t>
      </w:r>
      <w:r w:rsidR="00A65C1C" w:rsidRPr="00340189">
        <w:rPr>
          <w:rFonts w:ascii="Times New Roman" w:hAnsi="Times New Roman"/>
          <w:szCs w:val="24"/>
        </w:rPr>
        <w:t>Veglia A, Hammerman NM,</w:t>
      </w:r>
      <w:r w:rsidR="00A65C1C">
        <w:rPr>
          <w:rFonts w:ascii="Times New Roman" w:hAnsi="Times New Roman"/>
          <w:szCs w:val="24"/>
        </w:rPr>
        <w:t xml:space="preserve"> Rivera-Vicéns</w:t>
      </w:r>
      <w:r w:rsidR="00A65C1C" w:rsidRPr="00E50C05">
        <w:rPr>
          <w:rFonts w:ascii="Times New Roman" w:hAnsi="Times New Roman"/>
          <w:szCs w:val="24"/>
        </w:rPr>
        <w:t xml:space="preserve"> </w:t>
      </w:r>
      <w:r w:rsidR="00A65C1C">
        <w:rPr>
          <w:rFonts w:ascii="Times New Roman" w:hAnsi="Times New Roman"/>
          <w:szCs w:val="24"/>
        </w:rPr>
        <w:t>RE,</w:t>
      </w:r>
      <w:r w:rsidR="00A65C1C" w:rsidRPr="00E50C05">
        <w:rPr>
          <w:rFonts w:ascii="Times New Roman" w:hAnsi="Times New Roman"/>
          <w:szCs w:val="24"/>
        </w:rPr>
        <w:t xml:space="preserve"> N</w:t>
      </w:r>
      <w:r w:rsidR="00A65C1C">
        <w:rPr>
          <w:rFonts w:ascii="Times New Roman" w:hAnsi="Times New Roman"/>
          <w:szCs w:val="24"/>
        </w:rPr>
        <w:t>V</w:t>
      </w:r>
      <w:r w:rsidR="00A65C1C" w:rsidRPr="00E50C05">
        <w:rPr>
          <w:rFonts w:ascii="Times New Roman" w:hAnsi="Times New Roman"/>
          <w:szCs w:val="24"/>
        </w:rPr>
        <w:t xml:space="preserve"> Schizas</w:t>
      </w:r>
      <w:r w:rsidR="00A65C1C">
        <w:rPr>
          <w:rFonts w:ascii="Times New Roman" w:hAnsi="Times New Roman"/>
          <w:szCs w:val="24"/>
        </w:rPr>
        <w:t xml:space="preserve">. </w:t>
      </w:r>
      <w:r w:rsidR="00860947">
        <w:rPr>
          <w:rFonts w:ascii="Times New Roman" w:hAnsi="Times New Roman"/>
          <w:szCs w:val="24"/>
        </w:rPr>
        <w:t xml:space="preserve">(2018) </w:t>
      </w:r>
      <w:r w:rsidR="00A65C1C" w:rsidRPr="00E50C05">
        <w:rPr>
          <w:rFonts w:ascii="Times New Roman" w:hAnsi="Times New Roman"/>
          <w:szCs w:val="24"/>
        </w:rPr>
        <w:t xml:space="preserve">De novo transcriptome assembly of the coral </w:t>
      </w:r>
      <w:r w:rsidR="00A65C1C" w:rsidRPr="00B83E06">
        <w:rPr>
          <w:rFonts w:ascii="Times New Roman" w:hAnsi="Times New Roman"/>
          <w:i/>
          <w:szCs w:val="24"/>
        </w:rPr>
        <w:t>Agaricia lamarcki</w:t>
      </w:r>
      <w:r w:rsidR="00A65C1C" w:rsidRPr="00E50C05">
        <w:rPr>
          <w:rFonts w:ascii="Times New Roman" w:hAnsi="Times New Roman"/>
          <w:szCs w:val="24"/>
        </w:rPr>
        <w:t xml:space="preserve"> (Lamarck’s sheet coral) from mesophotic depths in southwest Puerto Rico</w:t>
      </w:r>
      <w:r w:rsidR="00A65C1C">
        <w:rPr>
          <w:rFonts w:ascii="Times New Roman" w:hAnsi="Times New Roman"/>
          <w:szCs w:val="24"/>
        </w:rPr>
        <w:t xml:space="preserve">.  Marine Genomics. </w:t>
      </w:r>
      <w:r w:rsidR="00A65C1C" w:rsidRPr="00A65C1C">
        <w:rPr>
          <w:rFonts w:ascii="Times New Roman" w:hAnsi="Times New Roman"/>
          <w:szCs w:val="24"/>
        </w:rPr>
        <w:t>https://doi.org/10.1016/j.margen.2018.08.003</w:t>
      </w:r>
      <w:r w:rsidR="00A65C1C" w:rsidRPr="00E50C05">
        <w:rPr>
          <w:rFonts w:ascii="Times New Roman" w:hAnsi="Times New Roman"/>
          <w:szCs w:val="24"/>
        </w:rPr>
        <w:t xml:space="preserve"> </w:t>
      </w:r>
    </w:p>
    <w:p w14:paraId="5615D9B5" w14:textId="124311B9" w:rsidR="009500D9" w:rsidRDefault="00A65C1C" w:rsidP="009500D9">
      <w:pPr>
        <w:tabs>
          <w:tab w:val="left" w:pos="-720"/>
          <w:tab w:val="left" w:pos="2208"/>
        </w:tabs>
        <w:suppressAutoHyphens/>
        <w:ind w:left="720" w:hanging="720"/>
        <w:rPr>
          <w:rFonts w:ascii="Times New Roman" w:hAnsi="Times New Roman"/>
          <w:szCs w:val="24"/>
        </w:rPr>
      </w:pPr>
      <w:r w:rsidRPr="00A65C1C">
        <w:rPr>
          <w:rFonts w:ascii="Times New Roman" w:hAnsi="Times New Roman"/>
          <w:szCs w:val="24"/>
        </w:rPr>
        <w:t>Schizas NV (2018) Hurricane Maria and its Impact on the Zoological and Botanical Collections of the University of Puerto Rico.  Biodiversity Information Science and Standards 2: e26014 doi: 10.3897/biss.2.26014</w:t>
      </w:r>
    </w:p>
    <w:p w14:paraId="638AF201" w14:textId="5D646B53" w:rsidR="009500D9" w:rsidRPr="009500D9" w:rsidRDefault="00F53A4C" w:rsidP="009500D9">
      <w:pPr>
        <w:tabs>
          <w:tab w:val="left" w:pos="-720"/>
          <w:tab w:val="left" w:pos="2208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</w:t>
      </w:r>
      <w:r w:rsidR="009500D9" w:rsidRPr="009500D9">
        <w:rPr>
          <w:rFonts w:ascii="Times New Roman" w:hAnsi="Times New Roman"/>
          <w:szCs w:val="24"/>
        </w:rPr>
        <w:t>García-Hernández</w:t>
      </w:r>
      <w:r w:rsidR="009500D9">
        <w:rPr>
          <w:rFonts w:ascii="Times New Roman" w:hAnsi="Times New Roman"/>
          <w:szCs w:val="24"/>
        </w:rPr>
        <w:t xml:space="preserve"> </w:t>
      </w:r>
      <w:r w:rsidR="009500D9" w:rsidRPr="009500D9">
        <w:rPr>
          <w:rFonts w:ascii="Times New Roman" w:hAnsi="Times New Roman"/>
          <w:szCs w:val="24"/>
        </w:rPr>
        <w:t>JE, Sanchez</w:t>
      </w:r>
      <w:r w:rsidR="009500D9">
        <w:rPr>
          <w:rFonts w:ascii="Times New Roman" w:hAnsi="Times New Roman"/>
          <w:szCs w:val="24"/>
        </w:rPr>
        <w:t xml:space="preserve"> </w:t>
      </w:r>
      <w:r w:rsidR="009500D9" w:rsidRPr="009500D9">
        <w:rPr>
          <w:rFonts w:ascii="Times New Roman" w:hAnsi="Times New Roman"/>
          <w:szCs w:val="24"/>
        </w:rPr>
        <w:t>PJ, Hammerman</w:t>
      </w:r>
      <w:r w:rsidR="009500D9">
        <w:rPr>
          <w:rFonts w:ascii="Times New Roman" w:hAnsi="Times New Roman"/>
          <w:szCs w:val="24"/>
        </w:rPr>
        <w:t xml:space="preserve"> </w:t>
      </w:r>
      <w:r w:rsidR="009500D9" w:rsidRPr="009500D9">
        <w:rPr>
          <w:rFonts w:ascii="Times New Roman" w:hAnsi="Times New Roman"/>
          <w:szCs w:val="24"/>
        </w:rPr>
        <w:t>NM, Schizas</w:t>
      </w:r>
      <w:r w:rsidR="009500D9">
        <w:rPr>
          <w:rFonts w:ascii="Times New Roman" w:hAnsi="Times New Roman"/>
          <w:szCs w:val="24"/>
        </w:rPr>
        <w:t xml:space="preserve"> </w:t>
      </w:r>
      <w:r w:rsidR="009500D9" w:rsidRPr="009500D9">
        <w:rPr>
          <w:rFonts w:ascii="Times New Roman" w:hAnsi="Times New Roman"/>
          <w:szCs w:val="24"/>
        </w:rPr>
        <w:t>NV</w:t>
      </w:r>
      <w:r w:rsidR="009500D9">
        <w:rPr>
          <w:rFonts w:ascii="Times New Roman" w:hAnsi="Times New Roman"/>
          <w:szCs w:val="24"/>
        </w:rPr>
        <w:t xml:space="preserve"> (2018). </w:t>
      </w:r>
      <w:r w:rsidR="009500D9" w:rsidRPr="009500D9">
        <w:rPr>
          <w:rFonts w:ascii="Times New Roman" w:hAnsi="Times New Roman"/>
          <w:szCs w:val="24"/>
        </w:rPr>
        <w:t>Fish, coral, and sponge assemblages associated with altiphotic and mesophotic reefs along the Gu</w:t>
      </w:r>
      <w:r w:rsidR="009500D9">
        <w:rPr>
          <w:rFonts w:ascii="Times New Roman" w:hAnsi="Times New Roman"/>
          <w:szCs w:val="24"/>
        </w:rPr>
        <w:t>a</w:t>
      </w:r>
      <w:r w:rsidR="009500D9" w:rsidRPr="009500D9">
        <w:rPr>
          <w:rFonts w:ascii="Times New Roman" w:hAnsi="Times New Roman"/>
          <w:szCs w:val="24"/>
        </w:rPr>
        <w:t>nica Biosphere Reserve continental shelf edge, southwest Puerto Rico</w:t>
      </w:r>
      <w:r w:rsidR="009500D9">
        <w:rPr>
          <w:rFonts w:ascii="Times New Roman" w:hAnsi="Times New Roman"/>
          <w:szCs w:val="24"/>
        </w:rPr>
        <w:t>.  Frontiers in Marine Science</w:t>
      </w:r>
      <w:r w:rsidR="00B16F21">
        <w:rPr>
          <w:rFonts w:ascii="Times New Roman" w:hAnsi="Times New Roman"/>
          <w:szCs w:val="24"/>
        </w:rPr>
        <w:t xml:space="preserve"> </w:t>
      </w:r>
      <w:r w:rsidR="00B83ECF" w:rsidRPr="00B83ECF">
        <w:rPr>
          <w:rFonts w:ascii="Times New Roman" w:hAnsi="Times New Roman"/>
          <w:szCs w:val="24"/>
        </w:rPr>
        <w:t>doi: 10.3389/fmars.2018.00303</w:t>
      </w:r>
    </w:p>
    <w:p w14:paraId="658111E5" w14:textId="0337259C" w:rsidR="00340189" w:rsidRDefault="00F53A4C" w:rsidP="00D52CBF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</w:t>
      </w:r>
      <w:r w:rsidR="00340189" w:rsidRPr="00340189">
        <w:rPr>
          <w:rFonts w:ascii="Times New Roman" w:hAnsi="Times New Roman"/>
          <w:szCs w:val="24"/>
        </w:rPr>
        <w:t xml:space="preserve">Veglia A, Hammerman NM, Rivera </w:t>
      </w:r>
      <w:r w:rsidR="003463C9">
        <w:rPr>
          <w:rFonts w:ascii="Times New Roman" w:hAnsi="Times New Roman"/>
          <w:szCs w:val="24"/>
        </w:rPr>
        <w:t xml:space="preserve">Rosaly </w:t>
      </w:r>
      <w:r w:rsidR="00340189" w:rsidRPr="00340189">
        <w:rPr>
          <w:rFonts w:ascii="Times New Roman" w:hAnsi="Times New Roman"/>
          <w:szCs w:val="24"/>
        </w:rPr>
        <w:t>CR, Lucas M, Galindo Estronza A, Corgosinho PH, and NV Schizas</w:t>
      </w:r>
      <w:r w:rsidR="001E10F6">
        <w:rPr>
          <w:rFonts w:ascii="Times New Roman" w:hAnsi="Times New Roman"/>
          <w:szCs w:val="24"/>
        </w:rPr>
        <w:t xml:space="preserve"> (2018)</w:t>
      </w:r>
      <w:r w:rsidR="00340189" w:rsidRPr="00340189">
        <w:rPr>
          <w:rFonts w:ascii="Times New Roman" w:hAnsi="Times New Roman"/>
          <w:szCs w:val="24"/>
        </w:rPr>
        <w:t>. Characterizing population structure of coral-associated fauna from mesophotic and shallow habitats in the Caribbean. Journal of the Marine Biological Association of the United Kingdom</w:t>
      </w:r>
      <w:r w:rsidR="003463C9">
        <w:rPr>
          <w:rFonts w:ascii="Times New Roman" w:hAnsi="Times New Roman"/>
          <w:szCs w:val="24"/>
        </w:rPr>
        <w:t xml:space="preserve">. </w:t>
      </w:r>
      <w:r w:rsidR="003463C9" w:rsidRPr="003463C9">
        <w:rPr>
          <w:rFonts w:ascii="Times New Roman" w:hAnsi="Times New Roman"/>
          <w:szCs w:val="24"/>
        </w:rPr>
        <w:t>doi:10.1017/S0025315418000413</w:t>
      </w:r>
    </w:p>
    <w:p w14:paraId="11E5C203" w14:textId="63AE7804" w:rsidR="00D52CBF" w:rsidRPr="00D52CBF" w:rsidRDefault="00D52CBF" w:rsidP="00D52CBF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 w:rsidRPr="00D52CBF">
        <w:rPr>
          <w:rFonts w:ascii="Times New Roman" w:hAnsi="Times New Roman"/>
          <w:szCs w:val="24"/>
        </w:rPr>
        <w:t>Dahms H-U, NV Schizas, RA James, L Wang, J-S Hwang</w:t>
      </w:r>
      <w:r w:rsidR="00EB3DA2">
        <w:rPr>
          <w:rFonts w:ascii="Times New Roman" w:hAnsi="Times New Roman"/>
          <w:szCs w:val="24"/>
        </w:rPr>
        <w:t xml:space="preserve"> (2018</w:t>
      </w:r>
      <w:r w:rsidR="00D732B3">
        <w:rPr>
          <w:rFonts w:ascii="Times New Roman" w:hAnsi="Times New Roman"/>
          <w:szCs w:val="24"/>
        </w:rPr>
        <w:t>)</w:t>
      </w:r>
      <w:r w:rsidRPr="00D52CBF">
        <w:rPr>
          <w:rFonts w:ascii="Times New Roman" w:hAnsi="Times New Roman"/>
          <w:szCs w:val="24"/>
        </w:rPr>
        <w:t xml:space="preserve">. Marine hydrothermal vents as templates for global </w:t>
      </w:r>
      <w:r>
        <w:rPr>
          <w:rFonts w:ascii="Times New Roman" w:hAnsi="Times New Roman"/>
          <w:szCs w:val="24"/>
        </w:rPr>
        <w:t>change scenarios. Hydrobiologia</w:t>
      </w:r>
      <w:r w:rsidR="00D732B3">
        <w:rPr>
          <w:rFonts w:ascii="Times New Roman" w:hAnsi="Times New Roman"/>
          <w:szCs w:val="24"/>
        </w:rPr>
        <w:t xml:space="preserve"> </w:t>
      </w:r>
      <w:r w:rsidR="00307711">
        <w:rPr>
          <w:rFonts w:ascii="Times New Roman" w:hAnsi="Times New Roman"/>
          <w:szCs w:val="24"/>
        </w:rPr>
        <w:t xml:space="preserve">818: </w:t>
      </w:r>
      <w:r w:rsidR="00307711" w:rsidRPr="00307711">
        <w:rPr>
          <w:rFonts w:ascii="Times New Roman" w:hAnsi="Times New Roman"/>
          <w:szCs w:val="24"/>
        </w:rPr>
        <w:t>1–</w:t>
      </w:r>
      <w:proofErr w:type="gramStart"/>
      <w:r w:rsidR="00307711" w:rsidRPr="00307711">
        <w:rPr>
          <w:rFonts w:ascii="Times New Roman" w:hAnsi="Times New Roman"/>
          <w:szCs w:val="24"/>
        </w:rPr>
        <w:t xml:space="preserve">10 </w:t>
      </w:r>
      <w:r w:rsidR="00307711">
        <w:rPr>
          <w:rFonts w:ascii="Times New Roman" w:hAnsi="Times New Roman"/>
          <w:szCs w:val="24"/>
        </w:rPr>
        <w:t xml:space="preserve"> </w:t>
      </w:r>
      <w:r w:rsidR="00D732B3" w:rsidRPr="00D732B3">
        <w:rPr>
          <w:rFonts w:ascii="Times New Roman" w:hAnsi="Times New Roman"/>
          <w:szCs w:val="24"/>
        </w:rPr>
        <w:t>https://doi.org/10.1007/s10750-018-3598-8</w:t>
      </w:r>
      <w:proofErr w:type="gramEnd"/>
    </w:p>
    <w:p w14:paraId="3C6C712D" w14:textId="4F79EAE5" w:rsidR="00D52CBF" w:rsidRDefault="00D52CBF" w:rsidP="00D52CBF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Corgosinho P, </w:t>
      </w:r>
      <w:r w:rsidRPr="00D52CBF">
        <w:rPr>
          <w:rFonts w:ascii="Times New Roman" w:hAnsi="Times New Roman"/>
          <w:szCs w:val="24"/>
        </w:rPr>
        <w:t>TC Kihara, NV Schizas, A Ostmann, P Martínez Arbizu, S Ivanenko</w:t>
      </w:r>
      <w:r w:rsidR="0079716E">
        <w:rPr>
          <w:rFonts w:ascii="Times New Roman" w:hAnsi="Times New Roman"/>
          <w:szCs w:val="24"/>
        </w:rPr>
        <w:t xml:space="preserve"> (2018). </w:t>
      </w:r>
      <w:r w:rsidR="007B710B" w:rsidRPr="007B710B">
        <w:rPr>
          <w:rFonts w:ascii="Times New Roman" w:hAnsi="Times New Roman"/>
          <w:szCs w:val="24"/>
        </w:rPr>
        <w:t>Traditional and confocal descriptions of a new genus and two new species of deep water Cerviniinae Sars, 1903 (Copepoda, Harpacticoida, Aegisthidae) from the Southern Atlantic and the Norwegian Sea: with a discussion on the use of digital media in taxonomy</w:t>
      </w:r>
      <w:r w:rsidR="00307711">
        <w:rPr>
          <w:rFonts w:ascii="Times New Roman" w:hAnsi="Times New Roman"/>
          <w:szCs w:val="24"/>
        </w:rPr>
        <w:t>.</w:t>
      </w:r>
      <w:r w:rsidRPr="00D52CBF">
        <w:rPr>
          <w:rFonts w:ascii="Times New Roman" w:hAnsi="Times New Roman"/>
          <w:szCs w:val="24"/>
        </w:rPr>
        <w:t xml:space="preserve"> ZooKeys</w:t>
      </w:r>
      <w:r w:rsidR="00307711">
        <w:rPr>
          <w:rFonts w:ascii="Times New Roman" w:hAnsi="Times New Roman"/>
          <w:szCs w:val="24"/>
        </w:rPr>
        <w:t xml:space="preserve"> 13:</w:t>
      </w:r>
      <w:r w:rsidR="00307711" w:rsidRPr="00307711">
        <w:rPr>
          <w:rFonts w:ascii="Times New Roman" w:hAnsi="Times New Roman"/>
          <w:szCs w:val="24"/>
        </w:rPr>
        <w:t>(766):1-38. doi: 10.3897/zookeys.766.23899. eCollection 2018.</w:t>
      </w:r>
    </w:p>
    <w:p w14:paraId="12C6CF1D" w14:textId="715F5763" w:rsidR="009C3C8B" w:rsidRDefault="00F53A4C" w:rsidP="00866BF3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</w:t>
      </w:r>
      <w:r w:rsidR="006C7640" w:rsidRPr="006C7640">
        <w:rPr>
          <w:rFonts w:ascii="Times New Roman" w:hAnsi="Times New Roman"/>
          <w:szCs w:val="24"/>
        </w:rPr>
        <w:t>Hammerman NM, RE Rivera-Vicens</w:t>
      </w:r>
      <w:r w:rsidR="006C64F6">
        <w:rPr>
          <w:rFonts w:ascii="Times New Roman" w:hAnsi="Times New Roman"/>
          <w:szCs w:val="24"/>
        </w:rPr>
        <w:t>, MP Galaska, E Weil, RS App</w:t>
      </w:r>
      <w:r w:rsidR="006C7640" w:rsidRPr="006C7640">
        <w:rPr>
          <w:rFonts w:ascii="Times New Roman" w:hAnsi="Times New Roman"/>
          <w:szCs w:val="24"/>
        </w:rPr>
        <w:t>e</w:t>
      </w:r>
      <w:r w:rsidR="006C64F6">
        <w:rPr>
          <w:rFonts w:ascii="Times New Roman" w:hAnsi="Times New Roman"/>
          <w:szCs w:val="24"/>
        </w:rPr>
        <w:t>l</w:t>
      </w:r>
      <w:r w:rsidR="006C7640" w:rsidRPr="006C7640">
        <w:rPr>
          <w:rFonts w:ascii="Times New Roman" w:hAnsi="Times New Roman"/>
          <w:szCs w:val="24"/>
        </w:rPr>
        <w:t xml:space="preserve">doorn, M Alfaro, NV Schizas (2017).  Population connectivity of the plating coral, </w:t>
      </w:r>
      <w:r w:rsidR="006C7640" w:rsidRPr="006C7640">
        <w:rPr>
          <w:rFonts w:ascii="Times New Roman" w:hAnsi="Times New Roman"/>
          <w:i/>
          <w:szCs w:val="24"/>
        </w:rPr>
        <w:t>Agaricia lamarcki</w:t>
      </w:r>
      <w:r w:rsidR="006C7640" w:rsidRPr="006C7640">
        <w:rPr>
          <w:rFonts w:ascii="Times New Roman" w:hAnsi="Times New Roman"/>
          <w:szCs w:val="24"/>
        </w:rPr>
        <w:t xml:space="preserve"> from southwest Puerto Rico. Coral Reefs DOI: 10.1007/s00338-017-1646-x</w:t>
      </w:r>
    </w:p>
    <w:p w14:paraId="70912C35" w14:textId="2C869639" w:rsidR="00866BF3" w:rsidRDefault="00866BF3" w:rsidP="00866BF3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Corgosinho PHC, Schizas NV</w:t>
      </w:r>
      <w:r w:rsidRPr="00866BF3">
        <w:rPr>
          <w:rFonts w:ascii="Times New Roman" w:hAnsi="Times New Roman"/>
          <w:szCs w:val="24"/>
        </w:rPr>
        <w:t>, Previattelli D, Falavigna da Rocha CE, Edinaldo Nelson dos Santos-Silva (2017).  A new genus of Parastenocarididae (Copepoda, Harpacticoida) from the Tocantins River basin (Goiás, Brazil), and a phylogenetic analysis of the Parastenocaridinae.  Zoosystematics and Evolution</w:t>
      </w:r>
      <w:r w:rsidR="00DE3BBE">
        <w:rPr>
          <w:rFonts w:ascii="Times New Roman" w:hAnsi="Times New Roman"/>
          <w:szCs w:val="24"/>
        </w:rPr>
        <w:t xml:space="preserve"> </w:t>
      </w:r>
      <w:r w:rsidR="00DE3BBE" w:rsidRPr="00DE3BBE">
        <w:rPr>
          <w:rFonts w:ascii="Times New Roman" w:hAnsi="Times New Roman"/>
          <w:szCs w:val="24"/>
        </w:rPr>
        <w:t>93: (1) 167–187 | DOI 10.3897/zse.93.11602</w:t>
      </w:r>
    </w:p>
    <w:p w14:paraId="729BF7AC" w14:textId="1A432F4D" w:rsidR="005213EF" w:rsidRDefault="00F53A4C" w:rsidP="005213EF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</w:t>
      </w:r>
      <w:r w:rsidR="005213EF" w:rsidRPr="00843C2E">
        <w:rPr>
          <w:rFonts w:ascii="Times New Roman" w:hAnsi="Times New Roman"/>
          <w:szCs w:val="24"/>
        </w:rPr>
        <w:t>Beltran DR, NV Schizas, RS Appeldoorn, C Prada</w:t>
      </w:r>
      <w:r w:rsidR="005213EF">
        <w:rPr>
          <w:rFonts w:ascii="Times New Roman" w:hAnsi="Times New Roman"/>
          <w:szCs w:val="24"/>
        </w:rPr>
        <w:t xml:space="preserve"> (2017)</w:t>
      </w:r>
      <w:r w:rsidR="005213EF" w:rsidRPr="00843C2E">
        <w:rPr>
          <w:rFonts w:ascii="Times New Roman" w:hAnsi="Times New Roman"/>
          <w:szCs w:val="24"/>
        </w:rPr>
        <w:t>. Effective Dispersal of a Caribbean Reef Fish is Smaller than Current Spacing Among Marine Protected Areas</w:t>
      </w:r>
      <w:r w:rsidR="005213EF">
        <w:rPr>
          <w:rFonts w:ascii="Times New Roman" w:hAnsi="Times New Roman"/>
          <w:szCs w:val="24"/>
        </w:rPr>
        <w:t xml:space="preserve">. </w:t>
      </w:r>
      <w:r w:rsidR="001324CC">
        <w:rPr>
          <w:rFonts w:ascii="Times New Roman" w:hAnsi="Times New Roman"/>
          <w:szCs w:val="24"/>
        </w:rPr>
        <w:t xml:space="preserve">Nature </w:t>
      </w:r>
      <w:r w:rsidR="005213EF">
        <w:rPr>
          <w:rFonts w:ascii="Times New Roman" w:hAnsi="Times New Roman"/>
          <w:szCs w:val="24"/>
        </w:rPr>
        <w:t xml:space="preserve">Scientific Reports </w:t>
      </w:r>
      <w:r w:rsidR="001324CC" w:rsidRPr="001324CC">
        <w:rPr>
          <w:rFonts w:ascii="Times New Roman" w:hAnsi="Times New Roman"/>
          <w:szCs w:val="24"/>
        </w:rPr>
        <w:t xml:space="preserve">| 7: 4689 | DOI:10.1038/s41598-017-04849-5 1 </w:t>
      </w:r>
    </w:p>
    <w:p w14:paraId="64797206" w14:textId="5BB37CFE" w:rsidR="005213EF" w:rsidRDefault="00F53A4C" w:rsidP="005213EF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</w:t>
      </w:r>
      <w:r w:rsidR="005213EF" w:rsidRPr="002E4ACD">
        <w:rPr>
          <w:rFonts w:ascii="Times New Roman" w:hAnsi="Times New Roman"/>
          <w:szCs w:val="24"/>
        </w:rPr>
        <w:t>Rodríguez-Ferrer</w:t>
      </w:r>
      <w:r w:rsidR="005213EF" w:rsidRPr="004366A4">
        <w:rPr>
          <w:rFonts w:ascii="Times New Roman" w:hAnsi="Times New Roman"/>
          <w:szCs w:val="24"/>
        </w:rPr>
        <w:t xml:space="preserve"> G, RS Appeldoorn, NV Schizas</w:t>
      </w:r>
      <w:r w:rsidR="005213EF">
        <w:rPr>
          <w:rFonts w:ascii="Times New Roman" w:hAnsi="Times New Roman"/>
          <w:szCs w:val="24"/>
        </w:rPr>
        <w:t xml:space="preserve">  (2017)</w:t>
      </w:r>
      <w:r w:rsidR="005213EF" w:rsidRPr="004366A4">
        <w:rPr>
          <w:rFonts w:ascii="Times New Roman" w:hAnsi="Times New Roman"/>
          <w:szCs w:val="24"/>
        </w:rPr>
        <w:t xml:space="preserve">. Abundance of the common bottlenose dolphin, </w:t>
      </w:r>
      <w:r w:rsidR="005213EF" w:rsidRPr="004366A4">
        <w:rPr>
          <w:rFonts w:ascii="Times New Roman" w:hAnsi="Times New Roman"/>
          <w:i/>
          <w:szCs w:val="24"/>
        </w:rPr>
        <w:t>Tursiops truncatus</w:t>
      </w:r>
      <w:r w:rsidR="005213EF" w:rsidRPr="004366A4">
        <w:rPr>
          <w:rFonts w:ascii="Times New Roman" w:hAnsi="Times New Roman"/>
          <w:szCs w:val="24"/>
        </w:rPr>
        <w:t xml:space="preserve"> (Montagu, 1821), off the south and west coasts of Puerto Rico</w:t>
      </w:r>
      <w:r w:rsidR="005213EF">
        <w:rPr>
          <w:rFonts w:ascii="Times New Roman" w:hAnsi="Times New Roman"/>
          <w:szCs w:val="24"/>
        </w:rPr>
        <w:t>.</w:t>
      </w:r>
      <w:r w:rsidR="005213EF" w:rsidRPr="004366A4">
        <w:rPr>
          <w:rFonts w:ascii="Times New Roman" w:hAnsi="Times New Roman"/>
          <w:szCs w:val="24"/>
        </w:rPr>
        <w:t xml:space="preserve">  Life: The Excitement of Biology</w:t>
      </w:r>
      <w:r w:rsidR="005213EF">
        <w:rPr>
          <w:rFonts w:ascii="Times New Roman" w:hAnsi="Times New Roman"/>
          <w:szCs w:val="24"/>
        </w:rPr>
        <w:t xml:space="preserve"> 4:(4) </w:t>
      </w:r>
      <w:r w:rsidR="005213EF" w:rsidRPr="002E4ACD">
        <w:rPr>
          <w:rFonts w:ascii="Times New Roman" w:hAnsi="Times New Roman"/>
          <w:szCs w:val="24"/>
        </w:rPr>
        <w:t>DOI: 10.9784/LEB4(</w:t>
      </w:r>
      <w:proofErr w:type="gramStart"/>
      <w:r w:rsidR="005213EF" w:rsidRPr="002E4ACD">
        <w:rPr>
          <w:rFonts w:ascii="Times New Roman" w:hAnsi="Times New Roman"/>
          <w:szCs w:val="24"/>
        </w:rPr>
        <w:t>4)RodriguezFerrer</w:t>
      </w:r>
      <w:proofErr w:type="gramEnd"/>
      <w:r w:rsidR="005213EF" w:rsidRPr="002E4ACD">
        <w:rPr>
          <w:rFonts w:ascii="Times New Roman" w:hAnsi="Times New Roman"/>
          <w:szCs w:val="24"/>
        </w:rPr>
        <w:t>.01</w:t>
      </w:r>
    </w:p>
    <w:p w14:paraId="770D4F2D" w14:textId="7575A01F" w:rsidR="009E68A0" w:rsidRDefault="00672ED5" w:rsidP="009E68A0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*</w:t>
      </w:r>
      <w:r w:rsidR="009E68A0" w:rsidRPr="00A32EB5">
        <w:rPr>
          <w:rFonts w:ascii="Times New Roman" w:hAnsi="Times New Roman"/>
          <w:szCs w:val="24"/>
        </w:rPr>
        <w:t>Ortiz-Gonzalez IC, RE Rivera-Vicens, NV Schizas</w:t>
      </w:r>
      <w:r w:rsidR="009E68A0">
        <w:rPr>
          <w:rFonts w:ascii="Times New Roman" w:hAnsi="Times New Roman"/>
          <w:szCs w:val="24"/>
        </w:rPr>
        <w:t xml:space="preserve"> (2016)</w:t>
      </w:r>
      <w:r w:rsidR="009E68A0" w:rsidRPr="00A32EB5">
        <w:rPr>
          <w:rFonts w:ascii="Times New Roman" w:hAnsi="Times New Roman"/>
          <w:szCs w:val="24"/>
        </w:rPr>
        <w:t xml:space="preserve">. De novo transcriptome assembly of the Hydrocoral </w:t>
      </w:r>
      <w:r w:rsidR="009E68A0" w:rsidRPr="00A32EB5">
        <w:rPr>
          <w:rFonts w:ascii="Times New Roman" w:hAnsi="Times New Roman"/>
          <w:i/>
          <w:szCs w:val="24"/>
        </w:rPr>
        <w:t>Millepora alcicornis</w:t>
      </w:r>
      <w:r w:rsidR="009E68A0" w:rsidRPr="00A32EB5">
        <w:rPr>
          <w:rFonts w:ascii="Times New Roman" w:hAnsi="Times New Roman"/>
          <w:szCs w:val="24"/>
        </w:rPr>
        <w:t xml:space="preserve"> (branching fire coral) from the Caribbean.</w:t>
      </w:r>
      <w:r w:rsidR="009E68A0">
        <w:rPr>
          <w:rFonts w:ascii="Times New Roman" w:hAnsi="Times New Roman"/>
          <w:szCs w:val="24"/>
        </w:rPr>
        <w:t xml:space="preserve">  Marine Genomics </w:t>
      </w:r>
      <w:r w:rsidR="009E68A0" w:rsidRPr="00B05849">
        <w:rPr>
          <w:rFonts w:ascii="Times New Roman" w:hAnsi="Times New Roman"/>
          <w:szCs w:val="24"/>
        </w:rPr>
        <w:t>10.1016/j.margen.2016.11.005</w:t>
      </w:r>
    </w:p>
    <w:p w14:paraId="0B08CB29" w14:textId="27BE9373" w:rsidR="004A629C" w:rsidRPr="00634848" w:rsidRDefault="004A629C" w:rsidP="6BE55589">
      <w:pPr>
        <w:tabs>
          <w:tab w:val="left" w:pos="-720"/>
        </w:tabs>
        <w:suppressAutoHyphens/>
        <w:rPr>
          <w:rFonts w:ascii="Times New Roman" w:hAnsi="Times New Roman"/>
        </w:rPr>
      </w:pPr>
      <w:r w:rsidRPr="6BE55589">
        <w:rPr>
          <w:rFonts w:ascii="Times New Roman" w:hAnsi="Times New Roman"/>
        </w:rPr>
        <w:t xml:space="preserve">Petrescu, I, T Chatterjee, NV Schizas </w:t>
      </w:r>
      <w:r w:rsidR="00A8063C" w:rsidRPr="6BE55589">
        <w:rPr>
          <w:rFonts w:ascii="Times New Roman" w:hAnsi="Times New Roman"/>
        </w:rPr>
        <w:t xml:space="preserve">(2016). </w:t>
      </w:r>
      <w:r w:rsidRPr="6BE55589">
        <w:rPr>
          <w:rFonts w:ascii="Times New Roman" w:hAnsi="Times New Roman"/>
        </w:rPr>
        <w:t xml:space="preserve">New species and new records of Cumacea (Crustacea: Peracarida: </w:t>
      </w:r>
      <w:r>
        <w:rPr>
          <w:rFonts w:ascii="Times New Roman" w:hAnsi="Times New Roman"/>
          <w:szCs w:val="24"/>
        </w:rPr>
        <w:tab/>
      </w:r>
      <w:r w:rsidRPr="6BE55589">
        <w:rPr>
          <w:rFonts w:ascii="Times New Roman" w:hAnsi="Times New Roman"/>
        </w:rPr>
        <w:t xml:space="preserve">Cumacea) from mesophotic reefs of Puerto Rico and U.S. Virgin Islands, Caribbean Sea. Zootaxa </w:t>
      </w:r>
      <w:r w:rsidR="00AF7E0D" w:rsidRPr="6BE55589">
        <w:rPr>
          <w:rFonts w:ascii="Times New Roman" w:hAnsi="Times New Roman"/>
        </w:rPr>
        <w:t xml:space="preserve">4199 </w:t>
      </w:r>
      <w:r w:rsidR="00AF7E0D">
        <w:rPr>
          <w:rFonts w:ascii="Times New Roman" w:hAnsi="Times New Roman"/>
          <w:szCs w:val="24"/>
        </w:rPr>
        <w:tab/>
      </w:r>
      <w:r w:rsidR="00AF7E0D" w:rsidRPr="6BE55589">
        <w:rPr>
          <w:rFonts w:ascii="Times New Roman" w:hAnsi="Times New Roman"/>
        </w:rPr>
        <w:t>(1): 001–078.</w:t>
      </w:r>
    </w:p>
    <w:p w14:paraId="27F227F9" w14:textId="1A5BF1D1" w:rsidR="00DB335C" w:rsidRDefault="00672ED5" w:rsidP="00DB335C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</w:t>
      </w:r>
      <w:r w:rsidR="00DB335C" w:rsidRPr="00FB2698">
        <w:rPr>
          <w:rFonts w:ascii="Times New Roman" w:hAnsi="Times New Roman"/>
          <w:szCs w:val="24"/>
        </w:rPr>
        <w:t>Galindo AM, NV Schizas, M Alfaro</w:t>
      </w:r>
      <w:r w:rsidR="00DB335C">
        <w:rPr>
          <w:rFonts w:ascii="Times New Roman" w:hAnsi="Times New Roman"/>
          <w:szCs w:val="24"/>
        </w:rPr>
        <w:t xml:space="preserve"> (2016)</w:t>
      </w:r>
      <w:r w:rsidR="00DB335C" w:rsidRPr="00FB2698">
        <w:rPr>
          <w:rFonts w:ascii="Times New Roman" w:hAnsi="Times New Roman"/>
          <w:szCs w:val="24"/>
        </w:rPr>
        <w:t xml:space="preserve">. </w:t>
      </w:r>
      <w:r w:rsidR="00DB335C" w:rsidRPr="00C72D4D">
        <w:rPr>
          <w:rFonts w:ascii="Times New Roman" w:hAnsi="Times New Roman"/>
          <w:szCs w:val="24"/>
        </w:rPr>
        <w:t xml:space="preserve">Morphological and genetic species diversity in ostracods </w:t>
      </w:r>
      <w:r w:rsidR="00DB335C">
        <w:rPr>
          <w:rFonts w:ascii="Times New Roman" w:hAnsi="Times New Roman"/>
          <w:szCs w:val="24"/>
        </w:rPr>
        <w:tab/>
      </w:r>
      <w:r w:rsidR="00DB335C" w:rsidRPr="00C72D4D">
        <w:rPr>
          <w:rFonts w:ascii="Times New Roman" w:hAnsi="Times New Roman"/>
          <w:szCs w:val="24"/>
        </w:rPr>
        <w:t>(Crustacea: Oligostraca) from Caribbean reefs</w:t>
      </w:r>
      <w:r w:rsidR="00DB335C">
        <w:rPr>
          <w:rFonts w:ascii="Times New Roman" w:hAnsi="Times New Roman"/>
          <w:szCs w:val="24"/>
        </w:rPr>
        <w:t>. Marine Biodiversity</w:t>
      </w:r>
      <w:r w:rsidR="00762672">
        <w:rPr>
          <w:rFonts w:ascii="Times New Roman" w:hAnsi="Times New Roman"/>
          <w:szCs w:val="24"/>
        </w:rPr>
        <w:t xml:space="preserve"> doi:10.​1007/​s12526-016-0525-y</w:t>
      </w:r>
    </w:p>
    <w:p w14:paraId="2B9DB1C8" w14:textId="52ED5789" w:rsidR="00047EE4" w:rsidRPr="00047EE4" w:rsidRDefault="00820572" w:rsidP="00820572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 w:rsidRPr="00820572">
        <w:rPr>
          <w:rFonts w:ascii="Times New Roman" w:hAnsi="Times New Roman"/>
          <w:szCs w:val="24"/>
        </w:rPr>
        <w:t xml:space="preserve">Andradi-Brown, D., Appeldoorn, R. S., Baker, E., Ballantine, D., Bejarano, I., Bridge, T. L., Colin, P. L., Eyal, G., Harris, P., Holstein, D., Jones, R., Kahng, S. E., Laverick, J., Loya, Y., Pochon, X., Pomponi, S. A., Puglise, K. A., Pyle, R. L., Reaka, M. L., Ruiz, J. H., Sealover, N., Semmler, R. F., Schizas, N., Schmidt, W., Sherman, C., Sinniger, F., Slattery, M., Spalding, H. L., Villalobos, S. G., Weil, E., and Wood, E. </w:t>
      </w:r>
      <w:r>
        <w:rPr>
          <w:rFonts w:ascii="Times New Roman" w:hAnsi="Times New Roman"/>
          <w:szCs w:val="24"/>
        </w:rPr>
        <w:t>(</w:t>
      </w:r>
      <w:r w:rsidRPr="00820572">
        <w:rPr>
          <w:rFonts w:ascii="Times New Roman" w:hAnsi="Times New Roman"/>
          <w:szCs w:val="24"/>
        </w:rPr>
        <w:t>2016</w:t>
      </w:r>
      <w:r>
        <w:rPr>
          <w:rFonts w:ascii="Times New Roman" w:hAnsi="Times New Roman"/>
          <w:szCs w:val="24"/>
        </w:rPr>
        <w:t>)</w:t>
      </w:r>
      <w:r w:rsidRPr="00820572">
        <w:rPr>
          <w:rFonts w:ascii="Times New Roman" w:hAnsi="Times New Roman"/>
          <w:szCs w:val="24"/>
        </w:rPr>
        <w:t xml:space="preserve">. Mesophotic Coral Ecosystems: A Lifeboat for Coral </w:t>
      </w:r>
      <w:proofErr w:type="gramStart"/>
      <w:r w:rsidRPr="00820572">
        <w:rPr>
          <w:rFonts w:ascii="Times New Roman" w:hAnsi="Times New Roman"/>
          <w:szCs w:val="24"/>
        </w:rPr>
        <w:t>Reefs?.</w:t>
      </w:r>
      <w:proofErr w:type="gramEnd"/>
      <w:r w:rsidRPr="00820572">
        <w:rPr>
          <w:rFonts w:ascii="Times New Roman" w:hAnsi="Times New Roman"/>
          <w:szCs w:val="24"/>
        </w:rPr>
        <w:t xml:space="preserve"> UN Environment, GRID-Arendal. </w:t>
      </w:r>
      <w:r w:rsidR="00047EE4" w:rsidRPr="00047EE4">
        <w:rPr>
          <w:rFonts w:ascii="Times New Roman" w:hAnsi="Times New Roman"/>
          <w:szCs w:val="24"/>
        </w:rPr>
        <w:t>Mesophotic Coral Ecosystems: A lifeboat for coral reefs?</w:t>
      </w:r>
      <w:r w:rsidR="00047EE4" w:rsidRPr="00820572">
        <w:rPr>
          <w:rFonts w:ascii="Times New Roman" w:hAnsi="Times New Roman"/>
          <w:szCs w:val="24"/>
        </w:rPr>
        <w:t xml:space="preserve"> </w:t>
      </w:r>
      <w:r w:rsidR="00047EE4" w:rsidRPr="00047EE4">
        <w:rPr>
          <w:rFonts w:ascii="Times New Roman" w:hAnsi="Times New Roman"/>
          <w:szCs w:val="24"/>
        </w:rPr>
        <w:t>DOI: </w:t>
      </w:r>
      <w:hyperlink r:id="rId22" w:tgtFrame="_blank" w:history="1">
        <w:r w:rsidR="00047EE4" w:rsidRPr="00047EE4">
          <w:rPr>
            <w:rStyle w:val="Hyperlink"/>
            <w:rFonts w:ascii="Times New Roman" w:hAnsi="Times New Roman"/>
            <w:szCs w:val="24"/>
          </w:rPr>
          <w:t>10.13140/RG.2.1.1808.7283</w:t>
        </w:r>
      </w:hyperlink>
    </w:p>
    <w:p w14:paraId="3DFB2E4E" w14:textId="10D7F222" w:rsidR="0072491A" w:rsidRDefault="0072491A" w:rsidP="007627A5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 w:rsidRPr="0072491A">
        <w:rPr>
          <w:rFonts w:ascii="Times New Roman" w:hAnsi="Times New Roman"/>
          <w:szCs w:val="24"/>
        </w:rPr>
        <w:t>Appeldoorn R, D Ballantine, I Bejarano, H Ruiz, NV Schizas, W Schmidt, C Sherman, E Weil (2016). Mesophotic coral ecosystems examined: La Parguera, Puerto Rico, USA, in</w:t>
      </w:r>
      <w:r w:rsidR="0052634B">
        <w:rPr>
          <w:rFonts w:ascii="Times New Roman" w:hAnsi="Times New Roman"/>
          <w:szCs w:val="24"/>
        </w:rPr>
        <w:t>:</w:t>
      </w:r>
      <w:r w:rsidRPr="0072491A">
        <w:rPr>
          <w:rFonts w:ascii="Times New Roman" w:hAnsi="Times New Roman"/>
          <w:szCs w:val="24"/>
        </w:rPr>
        <w:t xml:space="preserve"> Baker, E.K., Puglise, K.A. and Harris, P.T. (Eds.). (2016). Mesophotic Coral Ecosystems — A lifeboat for coral reefs? The United Nations Environment Programme and GRID-Arendal, Nairobi and Arendal. www.unep.org,www.grida.no5 pp 45-49</w:t>
      </w:r>
    </w:p>
    <w:p w14:paraId="1CBC10BB" w14:textId="56A1F9C5" w:rsidR="007627A5" w:rsidRDefault="00672ED5" w:rsidP="007627A5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</w:t>
      </w:r>
      <w:r w:rsidR="007627A5">
        <w:rPr>
          <w:rFonts w:ascii="Times New Roman" w:hAnsi="Times New Roman"/>
          <w:szCs w:val="24"/>
        </w:rPr>
        <w:t>Harms-Tuohy CA</w:t>
      </w:r>
      <w:r w:rsidR="007627A5" w:rsidRPr="00FB2698">
        <w:rPr>
          <w:rFonts w:ascii="Times New Roman" w:hAnsi="Times New Roman"/>
          <w:szCs w:val="24"/>
        </w:rPr>
        <w:t>, NV Schizas, Appeldoorn RS</w:t>
      </w:r>
      <w:r w:rsidR="00C72D4D">
        <w:rPr>
          <w:rFonts w:ascii="Times New Roman" w:hAnsi="Times New Roman"/>
          <w:szCs w:val="24"/>
        </w:rPr>
        <w:t xml:space="preserve"> (2016)</w:t>
      </w:r>
      <w:r w:rsidR="007627A5" w:rsidRPr="00FB2698">
        <w:rPr>
          <w:rFonts w:ascii="Times New Roman" w:hAnsi="Times New Roman"/>
          <w:szCs w:val="24"/>
        </w:rPr>
        <w:t>. The use of DNA metabarcoding for stomach content analysis in the invasive lionfish (</w:t>
      </w:r>
      <w:r w:rsidR="007627A5" w:rsidRPr="008C01E5">
        <w:rPr>
          <w:rFonts w:ascii="Times New Roman" w:hAnsi="Times New Roman"/>
          <w:i/>
          <w:szCs w:val="24"/>
        </w:rPr>
        <w:t>Pterois volitans</w:t>
      </w:r>
      <w:r w:rsidR="007627A5" w:rsidRPr="00FB2698">
        <w:rPr>
          <w:rFonts w:ascii="Times New Roman" w:hAnsi="Times New Roman"/>
          <w:szCs w:val="24"/>
        </w:rPr>
        <w:t>) in Puerto Rico</w:t>
      </w:r>
      <w:r w:rsidR="007627A5">
        <w:rPr>
          <w:rFonts w:ascii="Times New Roman" w:hAnsi="Times New Roman"/>
          <w:szCs w:val="24"/>
        </w:rPr>
        <w:t>. Marine Ecology Progress Series</w:t>
      </w:r>
      <w:r w:rsidR="00BE68D0">
        <w:rPr>
          <w:rFonts w:ascii="Times New Roman" w:hAnsi="Times New Roman"/>
          <w:szCs w:val="24"/>
        </w:rPr>
        <w:t xml:space="preserve"> </w:t>
      </w:r>
      <w:r w:rsidR="00BE68D0" w:rsidRPr="00BE68D0">
        <w:rPr>
          <w:rFonts w:ascii="Times New Roman" w:hAnsi="Times New Roman"/>
          <w:szCs w:val="24"/>
        </w:rPr>
        <w:t>doi: 10.3354/meps11738</w:t>
      </w:r>
    </w:p>
    <w:p w14:paraId="3EC8B6B2" w14:textId="42C9E6A4" w:rsidR="009259AA" w:rsidRDefault="00672ED5" w:rsidP="009B7374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</w:t>
      </w:r>
      <w:r w:rsidR="009259AA" w:rsidRPr="009259AA">
        <w:rPr>
          <w:rFonts w:ascii="Times New Roman" w:hAnsi="Times New Roman"/>
          <w:szCs w:val="24"/>
        </w:rPr>
        <w:t>Ricaurte M, Schizas NV, P Ciborowski, NM Boukli</w:t>
      </w:r>
      <w:r w:rsidR="00C72D4D">
        <w:rPr>
          <w:rFonts w:ascii="Times New Roman" w:hAnsi="Times New Roman"/>
          <w:szCs w:val="24"/>
        </w:rPr>
        <w:t xml:space="preserve"> (2016)</w:t>
      </w:r>
      <w:r w:rsidR="009259AA" w:rsidRPr="009259AA">
        <w:rPr>
          <w:rFonts w:ascii="Times New Roman" w:hAnsi="Times New Roman"/>
          <w:szCs w:val="24"/>
        </w:rPr>
        <w:t xml:space="preserve">. </w:t>
      </w:r>
      <w:r w:rsidR="009B7374" w:rsidRPr="009B7374">
        <w:rPr>
          <w:rFonts w:ascii="Times New Roman" w:hAnsi="Times New Roman"/>
          <w:szCs w:val="24"/>
        </w:rPr>
        <w:t xml:space="preserve">Proteomic analysis of bleached and unbleached </w:t>
      </w:r>
      <w:r w:rsidR="009B7374" w:rsidRPr="009B7374">
        <w:rPr>
          <w:rFonts w:ascii="Times New Roman" w:hAnsi="Times New Roman"/>
          <w:i/>
          <w:szCs w:val="24"/>
        </w:rPr>
        <w:t>Acropora palmata</w:t>
      </w:r>
      <w:r w:rsidR="009B7374" w:rsidRPr="009B7374">
        <w:rPr>
          <w:rFonts w:ascii="Times New Roman" w:hAnsi="Times New Roman"/>
          <w:szCs w:val="24"/>
        </w:rPr>
        <w:t>, a threatened coral species of the</w:t>
      </w:r>
      <w:r w:rsidR="009B7374">
        <w:rPr>
          <w:rFonts w:ascii="Times New Roman" w:hAnsi="Times New Roman"/>
          <w:szCs w:val="24"/>
        </w:rPr>
        <w:t xml:space="preserve"> Caribbean.</w:t>
      </w:r>
      <w:r w:rsidR="009B7374" w:rsidRPr="009B7374">
        <w:rPr>
          <w:rFonts w:ascii="Times New Roman" w:hAnsi="Times New Roman"/>
          <w:szCs w:val="24"/>
        </w:rPr>
        <w:t xml:space="preserve"> </w:t>
      </w:r>
      <w:r w:rsidR="009B7374">
        <w:rPr>
          <w:rFonts w:ascii="Times New Roman" w:hAnsi="Times New Roman"/>
          <w:szCs w:val="24"/>
        </w:rPr>
        <w:t>Marine Pollution Bulletin</w:t>
      </w:r>
      <w:r w:rsidR="009B7374" w:rsidRPr="009B7374">
        <w:rPr>
          <w:rFonts w:ascii="Times New Roman" w:hAnsi="Times New Roman"/>
          <w:szCs w:val="24"/>
        </w:rPr>
        <w:t xml:space="preserve"> </w:t>
      </w:r>
      <w:r w:rsidR="0052634B">
        <w:rPr>
          <w:rFonts w:ascii="Times New Roman" w:hAnsi="Times New Roman"/>
          <w:szCs w:val="24"/>
        </w:rPr>
        <w:t xml:space="preserve">107: </w:t>
      </w:r>
      <w:r w:rsidR="0052634B" w:rsidRPr="0052634B">
        <w:rPr>
          <w:rFonts w:ascii="Times New Roman" w:hAnsi="Times New Roman"/>
          <w:szCs w:val="24"/>
        </w:rPr>
        <w:t>224–232</w:t>
      </w:r>
      <w:r w:rsidR="0052634B">
        <w:rPr>
          <w:rFonts w:ascii="Times New Roman" w:hAnsi="Times New Roman"/>
          <w:szCs w:val="24"/>
        </w:rPr>
        <w:t xml:space="preserve"> doi: </w:t>
      </w:r>
      <w:r w:rsidR="009B7374" w:rsidRPr="009B7374">
        <w:rPr>
          <w:rFonts w:ascii="Times New Roman" w:hAnsi="Times New Roman"/>
          <w:szCs w:val="24"/>
        </w:rPr>
        <w:t>10.1016/j.marpolbul.2016.03.068</w:t>
      </w:r>
    </w:p>
    <w:p w14:paraId="414CBA1E" w14:textId="713107AE" w:rsidR="009259AA" w:rsidRDefault="0003219C" w:rsidP="0003219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 w:rsidRPr="005A0024">
        <w:rPr>
          <w:rFonts w:ascii="Times New Roman" w:hAnsi="Times New Roman"/>
          <w:szCs w:val="24"/>
        </w:rPr>
        <w:t>Corgosinho PHC</w:t>
      </w:r>
      <w:r>
        <w:rPr>
          <w:rFonts w:ascii="Times New Roman" w:hAnsi="Times New Roman"/>
          <w:szCs w:val="24"/>
        </w:rPr>
        <w:t>,</w:t>
      </w:r>
      <w:r w:rsidRPr="0003219C">
        <w:rPr>
          <w:rFonts w:ascii="Times New Roman" w:hAnsi="Times New Roman"/>
          <w:szCs w:val="24"/>
        </w:rPr>
        <w:t xml:space="preserve"> </w:t>
      </w:r>
      <w:r w:rsidRPr="00FB2698">
        <w:rPr>
          <w:rFonts w:ascii="Times New Roman" w:hAnsi="Times New Roman"/>
          <w:szCs w:val="24"/>
        </w:rPr>
        <w:t>M Alfaro</w:t>
      </w:r>
      <w:r>
        <w:rPr>
          <w:rFonts w:ascii="Times New Roman" w:hAnsi="Times New Roman"/>
          <w:szCs w:val="24"/>
        </w:rPr>
        <w:t>,</w:t>
      </w:r>
      <w:r w:rsidRPr="00FB26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NV Schizas</w:t>
      </w:r>
      <w:r w:rsidR="00554769">
        <w:rPr>
          <w:rFonts w:ascii="Times New Roman" w:hAnsi="Times New Roman"/>
          <w:szCs w:val="24"/>
        </w:rPr>
        <w:t xml:space="preserve"> (2016)</w:t>
      </w:r>
      <w:r w:rsidRPr="005A0024">
        <w:rPr>
          <w:rFonts w:ascii="Times New Roman" w:hAnsi="Times New Roman"/>
          <w:szCs w:val="24"/>
        </w:rPr>
        <w:t xml:space="preserve">. A new species of </w:t>
      </w:r>
      <w:r w:rsidRPr="005A0024">
        <w:rPr>
          <w:rFonts w:ascii="Times New Roman" w:hAnsi="Times New Roman"/>
          <w:i/>
          <w:szCs w:val="24"/>
        </w:rPr>
        <w:t>Atergopedia</w:t>
      </w:r>
      <w:r w:rsidRPr="005A0024">
        <w:rPr>
          <w:rFonts w:ascii="Times New Roman" w:hAnsi="Times New Roman"/>
          <w:szCs w:val="24"/>
        </w:rPr>
        <w:t xml:space="preserve"> (Copepoda: Harpacticoida: Novocriniidae) from a Caribbean mesophotic reef</w:t>
      </w:r>
      <w:r>
        <w:rPr>
          <w:rFonts w:ascii="Times New Roman" w:hAnsi="Times New Roman"/>
          <w:szCs w:val="24"/>
        </w:rPr>
        <w:t>. Marine Biodiversity</w:t>
      </w:r>
      <w:r w:rsidR="007C1821">
        <w:rPr>
          <w:rFonts w:ascii="Times New Roman" w:hAnsi="Times New Roman"/>
          <w:szCs w:val="24"/>
        </w:rPr>
        <w:t xml:space="preserve"> </w:t>
      </w:r>
      <w:r w:rsidR="007C1821" w:rsidRPr="007C1821">
        <w:rPr>
          <w:rFonts w:ascii="Times New Roman" w:hAnsi="Times New Roman"/>
          <w:szCs w:val="24"/>
        </w:rPr>
        <w:t>DOI 10.1007/s12526-016-0446-9</w:t>
      </w:r>
    </w:p>
    <w:p w14:paraId="501FA520" w14:textId="78690E87" w:rsidR="006D5002" w:rsidRDefault="00AA0852" w:rsidP="006D5002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</w:t>
      </w:r>
      <w:r w:rsidR="00C938E4" w:rsidRPr="00C938E4">
        <w:rPr>
          <w:rFonts w:ascii="Times New Roman" w:hAnsi="Times New Roman"/>
          <w:szCs w:val="24"/>
        </w:rPr>
        <w:t xml:space="preserve">Lucas MQ, M Stat, M Smith, E Weil, NV Schizas (2016). </w:t>
      </w:r>
      <w:r w:rsidR="00C938E4" w:rsidRPr="00C938E4">
        <w:rPr>
          <w:rFonts w:ascii="Times New Roman" w:hAnsi="Times New Roman"/>
          <w:i/>
          <w:szCs w:val="24"/>
        </w:rPr>
        <w:t>Symbiodinium</w:t>
      </w:r>
      <w:r w:rsidR="00C938E4" w:rsidRPr="00C938E4">
        <w:rPr>
          <w:rFonts w:ascii="Times New Roman" w:hAnsi="Times New Roman"/>
          <w:szCs w:val="24"/>
        </w:rPr>
        <w:t xml:space="preserve"> (internal transcribed spacer 2) diversity in the coral host </w:t>
      </w:r>
      <w:r w:rsidR="00C938E4" w:rsidRPr="00C938E4">
        <w:rPr>
          <w:rFonts w:ascii="Times New Roman" w:hAnsi="Times New Roman"/>
          <w:i/>
          <w:szCs w:val="24"/>
        </w:rPr>
        <w:t>Agaricia lamarcki</w:t>
      </w:r>
      <w:r w:rsidR="00C938E4" w:rsidRPr="00C938E4">
        <w:rPr>
          <w:rFonts w:ascii="Times New Roman" w:hAnsi="Times New Roman"/>
          <w:szCs w:val="24"/>
        </w:rPr>
        <w:t xml:space="preserve"> (Cnidaria: Scleractinia) among shallow and mesophotic reefs in the Northern Caribbean (20–70 m). Marine Ecology doi: 10.1111/maec.12367</w:t>
      </w:r>
      <w:r w:rsidR="00C938E4">
        <w:rPr>
          <w:rFonts w:ascii="Times New Roman" w:hAnsi="Times New Roman"/>
          <w:szCs w:val="24"/>
        </w:rPr>
        <w:t xml:space="preserve"> </w:t>
      </w:r>
    </w:p>
    <w:p w14:paraId="18EA2DAB" w14:textId="7A565869" w:rsidR="00F53F59" w:rsidRDefault="00F53F59" w:rsidP="006D5002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Petrescu</w:t>
      </w:r>
      <w:r w:rsidRPr="00177520">
        <w:rPr>
          <w:rFonts w:ascii="Times New Roman" w:hAnsi="Times New Roman"/>
          <w:szCs w:val="24"/>
        </w:rPr>
        <w:t xml:space="preserve"> I</w:t>
      </w:r>
      <w:r>
        <w:rPr>
          <w:rFonts w:ascii="Times New Roman" w:hAnsi="Times New Roman"/>
          <w:szCs w:val="24"/>
        </w:rPr>
        <w:t>, T Chatterjee, NV Schizas (2016</w:t>
      </w:r>
      <w:r w:rsidRPr="00177520">
        <w:rPr>
          <w:rFonts w:ascii="Times New Roman" w:hAnsi="Times New Roman"/>
          <w:szCs w:val="24"/>
        </w:rPr>
        <w:t xml:space="preserve">). A new species of the genus </w:t>
      </w:r>
      <w:r w:rsidRPr="00177520">
        <w:rPr>
          <w:rFonts w:ascii="Times New Roman" w:hAnsi="Times New Roman"/>
          <w:i/>
          <w:szCs w:val="24"/>
        </w:rPr>
        <w:t>Campylaspis</w:t>
      </w:r>
      <w:r w:rsidRPr="00177520">
        <w:rPr>
          <w:rFonts w:ascii="Times New Roman" w:hAnsi="Times New Roman"/>
          <w:szCs w:val="24"/>
        </w:rPr>
        <w:t xml:space="preserve"> (Crustacea: Cumacea) from the mesophotic reefs of St. John, </w:t>
      </w:r>
      <w:r w:rsidR="00D56EEA">
        <w:rPr>
          <w:rFonts w:ascii="Times New Roman" w:hAnsi="Times New Roman"/>
          <w:szCs w:val="24"/>
        </w:rPr>
        <w:t>US Virgin Islands</w:t>
      </w:r>
      <w:r w:rsidRPr="00177520">
        <w:rPr>
          <w:rFonts w:ascii="Times New Roman" w:hAnsi="Times New Roman"/>
          <w:szCs w:val="24"/>
        </w:rPr>
        <w:t>. Caribbean Journal of Science</w:t>
      </w:r>
      <w:r w:rsidR="00D56EEA">
        <w:rPr>
          <w:rFonts w:ascii="Times New Roman" w:hAnsi="Times New Roman"/>
          <w:szCs w:val="24"/>
        </w:rPr>
        <w:t xml:space="preserve"> </w:t>
      </w:r>
      <w:r w:rsidR="00D56EEA" w:rsidRPr="00D56EEA">
        <w:rPr>
          <w:rFonts w:ascii="Times New Roman" w:hAnsi="Times New Roman"/>
          <w:szCs w:val="24"/>
        </w:rPr>
        <w:t>49</w:t>
      </w:r>
      <w:r w:rsidR="00D56EEA">
        <w:rPr>
          <w:rFonts w:ascii="Times New Roman" w:hAnsi="Times New Roman"/>
          <w:szCs w:val="24"/>
        </w:rPr>
        <w:t>:</w:t>
      </w:r>
      <w:r w:rsidR="00D56EEA" w:rsidRPr="00D56EEA">
        <w:rPr>
          <w:rFonts w:ascii="Times New Roman" w:hAnsi="Times New Roman"/>
          <w:szCs w:val="24"/>
        </w:rPr>
        <w:t>17-26</w:t>
      </w:r>
    </w:p>
    <w:p w14:paraId="221AD7B1" w14:textId="2C4D400D" w:rsidR="00C076D2" w:rsidRDefault="00C076D2" w:rsidP="00C076D2">
      <w:pPr>
        <w:tabs>
          <w:tab w:val="left" w:pos="-720"/>
        </w:tabs>
        <w:suppressAutoHyphens/>
        <w:ind w:left="720" w:hanging="720"/>
      </w:pPr>
      <w:r w:rsidRPr="005A0024">
        <w:rPr>
          <w:rFonts w:ascii="Times New Roman" w:hAnsi="Times New Roman"/>
          <w:szCs w:val="24"/>
        </w:rPr>
        <w:t>Appeldoorn R, D Ballantine, I Bejarano, M Carlo, M Nemeth, E Otero, F Pagan, H</w:t>
      </w:r>
      <w:r>
        <w:rPr>
          <w:rFonts w:ascii="Times New Roman" w:hAnsi="Times New Roman"/>
          <w:szCs w:val="24"/>
        </w:rPr>
        <w:t xml:space="preserve"> Ruiz, NV Schizas, C Sherman, E</w:t>
      </w:r>
      <w:r w:rsidR="00554769">
        <w:rPr>
          <w:rFonts w:ascii="Times New Roman" w:hAnsi="Times New Roman"/>
          <w:szCs w:val="24"/>
        </w:rPr>
        <w:t xml:space="preserve"> Weil (2015</w:t>
      </w:r>
      <w:r w:rsidRPr="005A0024">
        <w:rPr>
          <w:rFonts w:ascii="Times New Roman" w:hAnsi="Times New Roman"/>
          <w:szCs w:val="24"/>
        </w:rPr>
        <w:t>). Mesophotic Coral Ecosystems and Impacts from Anthropogenic Stress: a case study at Ponce, Puerto Rico. Coral Reefs</w:t>
      </w:r>
      <w:r>
        <w:rPr>
          <w:rFonts w:ascii="Times New Roman" w:hAnsi="Times New Roman"/>
          <w:szCs w:val="24"/>
        </w:rPr>
        <w:t xml:space="preserve"> </w:t>
      </w:r>
      <w:r w:rsidRPr="00C076D2">
        <w:rPr>
          <w:rFonts w:ascii="Times New Roman" w:hAnsi="Times New Roman"/>
          <w:szCs w:val="24"/>
        </w:rPr>
        <w:t>DOI</w:t>
      </w:r>
      <w:r>
        <w:rPr>
          <w:rFonts w:ascii="Times New Roman" w:hAnsi="Times New Roman"/>
          <w:szCs w:val="24"/>
        </w:rPr>
        <w:t>:</w:t>
      </w:r>
      <w:r w:rsidRPr="00C076D2">
        <w:rPr>
          <w:rFonts w:ascii="Times New Roman" w:hAnsi="Times New Roman"/>
          <w:szCs w:val="24"/>
        </w:rPr>
        <w:t xml:space="preserve"> 10.1007/s00338-015-1360-5</w:t>
      </w:r>
    </w:p>
    <w:p w14:paraId="40EEF386" w14:textId="5F410E7B" w:rsidR="005A0024" w:rsidRDefault="005A0024" w:rsidP="00177520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 w:rsidRPr="005A0024">
        <w:rPr>
          <w:rFonts w:ascii="Times New Roman" w:hAnsi="Times New Roman"/>
          <w:szCs w:val="24"/>
        </w:rPr>
        <w:t xml:space="preserve">Guerra-Garcia JM, T Chatterjee, NV Schizas (2015). New genus and new species of Caprellidae (Crustacea: Peracarida: Amphipoda) from mesophotic coral ecosystems of Puerto Rico and St. Croix, Caribbean Sea. Zootaxa 4018 (1):080-096 </w:t>
      </w:r>
    </w:p>
    <w:p w14:paraId="277DDC68" w14:textId="4EBB475F" w:rsidR="00177520" w:rsidRPr="00177520" w:rsidRDefault="00177520" w:rsidP="00177520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 w:rsidRPr="00177520">
        <w:rPr>
          <w:rFonts w:ascii="Times New Roman" w:hAnsi="Times New Roman"/>
          <w:szCs w:val="24"/>
        </w:rPr>
        <w:t xml:space="preserve">Pesic V, T Chatterjee, NV Schizas (2015). First record of </w:t>
      </w:r>
      <w:r w:rsidRPr="00177520">
        <w:rPr>
          <w:rFonts w:ascii="Times New Roman" w:hAnsi="Times New Roman"/>
          <w:i/>
          <w:szCs w:val="24"/>
        </w:rPr>
        <w:t>Litarachna caribica</w:t>
      </w:r>
      <w:r w:rsidRPr="00177520">
        <w:rPr>
          <w:rFonts w:ascii="Times New Roman" w:hAnsi="Times New Roman"/>
          <w:szCs w:val="24"/>
        </w:rPr>
        <w:t xml:space="preserve"> Pesic et al. 2008 (Acari, Pontarachnidae) from the Pacific coast of Panama. Marine Biodiver</w:t>
      </w:r>
      <w:r>
        <w:rPr>
          <w:rFonts w:ascii="Times New Roman" w:hAnsi="Times New Roman"/>
          <w:szCs w:val="24"/>
        </w:rPr>
        <w:t>sity Records. Vol. 8: e85</w:t>
      </w:r>
    </w:p>
    <w:p w14:paraId="494A142C" w14:textId="2CECF296" w:rsidR="00F97660" w:rsidRDefault="00F97660" w:rsidP="00F97660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 w:rsidRPr="00B21C23">
        <w:rPr>
          <w:rFonts w:ascii="Times New Roman" w:hAnsi="Times New Roman"/>
          <w:szCs w:val="24"/>
        </w:rPr>
        <w:t>Schiza</w:t>
      </w:r>
      <w:r>
        <w:rPr>
          <w:rFonts w:ascii="Times New Roman" w:hAnsi="Times New Roman"/>
          <w:szCs w:val="24"/>
        </w:rPr>
        <w:t>s</w:t>
      </w:r>
      <w:r w:rsidR="00177520" w:rsidRPr="00177520">
        <w:rPr>
          <w:rFonts w:ascii="Times New Roman" w:hAnsi="Times New Roman"/>
          <w:szCs w:val="24"/>
        </w:rPr>
        <w:t xml:space="preserve"> </w:t>
      </w:r>
      <w:r w:rsidR="00177520" w:rsidRPr="00B21C23">
        <w:rPr>
          <w:rFonts w:ascii="Times New Roman" w:hAnsi="Times New Roman"/>
          <w:szCs w:val="24"/>
        </w:rPr>
        <w:t>NV</w:t>
      </w:r>
      <w:r>
        <w:rPr>
          <w:rFonts w:ascii="Times New Roman" w:hAnsi="Times New Roman"/>
          <w:szCs w:val="24"/>
        </w:rPr>
        <w:t xml:space="preserve">, H-U Dahms, P Kangtia, </w:t>
      </w:r>
      <w:r w:rsidR="00DD1A99">
        <w:rPr>
          <w:rFonts w:ascii="Times New Roman" w:hAnsi="Times New Roman"/>
          <w:szCs w:val="24"/>
        </w:rPr>
        <w:t xml:space="preserve">PH Corgosinho, </w:t>
      </w:r>
      <w:r>
        <w:rPr>
          <w:rFonts w:ascii="Times New Roman" w:hAnsi="Times New Roman"/>
          <w:szCs w:val="24"/>
        </w:rPr>
        <w:t>A Gali</w:t>
      </w:r>
      <w:r w:rsidRPr="00B21C23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>do Estronza (2015)</w:t>
      </w:r>
      <w:r w:rsidRPr="00B21C23">
        <w:rPr>
          <w:rFonts w:ascii="Times New Roman" w:hAnsi="Times New Roman"/>
          <w:szCs w:val="24"/>
        </w:rPr>
        <w:t xml:space="preserve">. A new species of </w:t>
      </w:r>
      <w:r w:rsidRPr="002F7F83">
        <w:rPr>
          <w:rFonts w:ascii="Times New Roman" w:hAnsi="Times New Roman"/>
          <w:i/>
          <w:szCs w:val="24"/>
        </w:rPr>
        <w:t>Longipedia</w:t>
      </w:r>
      <w:r w:rsidRPr="00B21C23">
        <w:rPr>
          <w:rFonts w:ascii="Times New Roman" w:hAnsi="Times New Roman"/>
          <w:szCs w:val="24"/>
        </w:rPr>
        <w:t xml:space="preserve"> Claus, 1863 (Copepoda: Harpacticoida: Longipediidae) from Caribbean mesophotic reefs</w:t>
      </w:r>
      <w:r>
        <w:rPr>
          <w:rFonts w:ascii="Times New Roman" w:hAnsi="Times New Roman"/>
          <w:szCs w:val="24"/>
        </w:rPr>
        <w:t xml:space="preserve"> </w:t>
      </w:r>
      <w:r w:rsidRPr="00F97660">
        <w:rPr>
          <w:rFonts w:ascii="Times New Roman" w:hAnsi="Times New Roman"/>
          <w:szCs w:val="24"/>
        </w:rPr>
        <w:t>DOI: 10.1080/17451000.2015.1013556</w:t>
      </w:r>
    </w:p>
    <w:p w14:paraId="07072836" w14:textId="2B853FDD" w:rsidR="00D84759" w:rsidRDefault="00AA0852" w:rsidP="00D84759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</w:t>
      </w:r>
      <w:r w:rsidR="00F97660">
        <w:rPr>
          <w:rFonts w:ascii="Times New Roman" w:hAnsi="Times New Roman"/>
          <w:szCs w:val="24"/>
        </w:rPr>
        <w:t>Beltran D</w:t>
      </w:r>
      <w:r w:rsidR="00D84759" w:rsidRPr="00D84759">
        <w:rPr>
          <w:rFonts w:ascii="Times New Roman" w:hAnsi="Times New Roman"/>
          <w:szCs w:val="24"/>
        </w:rPr>
        <w:t xml:space="preserve">, NV Schizas, Prada C, R Appeldoorn (2015). Isolation and characterization of twelve microsatellite loci to study connectivity in the yellow jawfish </w:t>
      </w:r>
      <w:r w:rsidR="00D84759" w:rsidRPr="001719A4">
        <w:rPr>
          <w:rFonts w:ascii="Times New Roman" w:hAnsi="Times New Roman"/>
          <w:i/>
          <w:szCs w:val="24"/>
        </w:rPr>
        <w:t>Opistognathus autifrons</w:t>
      </w:r>
      <w:r w:rsidR="00D84759" w:rsidRPr="00D84759">
        <w:rPr>
          <w:rFonts w:ascii="Times New Roman" w:hAnsi="Times New Roman"/>
          <w:szCs w:val="24"/>
        </w:rPr>
        <w:t>. Conservation Genetics Resources</w:t>
      </w:r>
      <w:r w:rsidR="00F97660">
        <w:rPr>
          <w:rFonts w:ascii="Times New Roman" w:hAnsi="Times New Roman"/>
          <w:szCs w:val="24"/>
        </w:rPr>
        <w:t xml:space="preserve"> </w:t>
      </w:r>
      <w:r w:rsidR="00F97660" w:rsidRPr="00F97660">
        <w:rPr>
          <w:rFonts w:ascii="Times New Roman" w:hAnsi="Times New Roman"/>
          <w:szCs w:val="24"/>
        </w:rPr>
        <w:t>DOI</w:t>
      </w:r>
      <w:r w:rsidR="00F97660">
        <w:rPr>
          <w:rFonts w:ascii="Times New Roman" w:hAnsi="Times New Roman"/>
          <w:szCs w:val="24"/>
        </w:rPr>
        <w:t>:</w:t>
      </w:r>
      <w:r w:rsidR="00F97660" w:rsidRPr="00F97660">
        <w:rPr>
          <w:rFonts w:ascii="Times New Roman" w:hAnsi="Times New Roman"/>
          <w:szCs w:val="24"/>
        </w:rPr>
        <w:t xml:space="preserve"> 10.1007/s12686-014-0419-x</w:t>
      </w:r>
    </w:p>
    <w:p w14:paraId="7CE7C88D" w14:textId="1E2278E9" w:rsidR="00D84759" w:rsidRDefault="00AA0852" w:rsidP="00D84759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*</w:t>
      </w:r>
      <w:r w:rsidR="00D84759">
        <w:rPr>
          <w:rFonts w:ascii="Times New Roman" w:hAnsi="Times New Roman"/>
          <w:szCs w:val="24"/>
        </w:rPr>
        <w:t>Merten</w:t>
      </w:r>
      <w:r w:rsidR="00D84759" w:rsidRPr="00D84759">
        <w:rPr>
          <w:rFonts w:ascii="Times New Roman" w:hAnsi="Times New Roman"/>
          <w:szCs w:val="24"/>
        </w:rPr>
        <w:t xml:space="preserve"> </w:t>
      </w:r>
      <w:r w:rsidR="00F97660">
        <w:rPr>
          <w:rFonts w:ascii="Times New Roman" w:hAnsi="Times New Roman"/>
          <w:szCs w:val="24"/>
        </w:rPr>
        <w:t>WWB</w:t>
      </w:r>
      <w:r w:rsidR="00D84759">
        <w:rPr>
          <w:rFonts w:ascii="Times New Roman" w:hAnsi="Times New Roman"/>
          <w:szCs w:val="24"/>
        </w:rPr>
        <w:t>, NV Schizas, MT Craig, RS</w:t>
      </w:r>
      <w:r w:rsidR="00D84759" w:rsidRPr="00B21C23">
        <w:rPr>
          <w:rFonts w:ascii="Times New Roman" w:hAnsi="Times New Roman"/>
          <w:szCs w:val="24"/>
        </w:rPr>
        <w:t xml:space="preserve"> Appeldoorn</w:t>
      </w:r>
      <w:r w:rsidR="00F97660">
        <w:rPr>
          <w:rFonts w:ascii="Times New Roman" w:hAnsi="Times New Roman"/>
          <w:szCs w:val="24"/>
        </w:rPr>
        <w:t xml:space="preserve"> (2015)</w:t>
      </w:r>
      <w:r w:rsidR="00D84759" w:rsidRPr="00B21C23">
        <w:rPr>
          <w:rFonts w:ascii="Times New Roman" w:hAnsi="Times New Roman"/>
          <w:szCs w:val="24"/>
        </w:rPr>
        <w:t>. Genetic structure and dispersal capabilities of dolphinfish (</w:t>
      </w:r>
      <w:r w:rsidR="00D84759" w:rsidRPr="00B21C23">
        <w:rPr>
          <w:rFonts w:ascii="Times New Roman" w:hAnsi="Times New Roman"/>
          <w:i/>
          <w:szCs w:val="24"/>
        </w:rPr>
        <w:t>Coryphaena hippurus</w:t>
      </w:r>
      <w:r w:rsidR="00D84759" w:rsidRPr="00B21C23">
        <w:rPr>
          <w:rFonts w:ascii="Times New Roman" w:hAnsi="Times New Roman"/>
          <w:szCs w:val="24"/>
        </w:rPr>
        <w:t>): implications for stock-based fishery management in the western central Atlantic</w:t>
      </w:r>
      <w:r w:rsidR="00F97660">
        <w:rPr>
          <w:rFonts w:ascii="Times New Roman" w:hAnsi="Times New Roman"/>
          <w:szCs w:val="24"/>
        </w:rPr>
        <w:t xml:space="preserve">. </w:t>
      </w:r>
      <w:r w:rsidR="00F97660" w:rsidRPr="00F97660">
        <w:rPr>
          <w:rFonts w:ascii="Times New Roman" w:hAnsi="Times New Roman"/>
          <w:szCs w:val="24"/>
        </w:rPr>
        <w:t>Fishery Bulletin</w:t>
      </w:r>
      <w:r w:rsidR="00D84759" w:rsidRPr="00B21C23">
        <w:rPr>
          <w:rFonts w:ascii="Times New Roman" w:hAnsi="Times New Roman"/>
          <w:szCs w:val="24"/>
        </w:rPr>
        <w:t xml:space="preserve"> </w:t>
      </w:r>
      <w:r w:rsidR="003C4159" w:rsidRPr="003C4159">
        <w:rPr>
          <w:rFonts w:ascii="Times New Roman" w:hAnsi="Times New Roman"/>
          <w:szCs w:val="24"/>
        </w:rPr>
        <w:t>113:419-429 doi: 10.7755/FB.113.4.5</w:t>
      </w:r>
    </w:p>
    <w:p w14:paraId="1FB62983" w14:textId="19BD625D" w:rsidR="001719A4" w:rsidRPr="001719A4" w:rsidRDefault="001719A4" w:rsidP="001719A4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 w:rsidRPr="001719A4">
        <w:rPr>
          <w:rFonts w:ascii="Times New Roman" w:hAnsi="Times New Roman"/>
          <w:szCs w:val="24"/>
        </w:rPr>
        <w:t>Senna</w:t>
      </w:r>
      <w:r w:rsidR="00F97660" w:rsidRPr="00F97660">
        <w:rPr>
          <w:rFonts w:ascii="Times New Roman" w:hAnsi="Times New Roman"/>
          <w:szCs w:val="24"/>
        </w:rPr>
        <w:t xml:space="preserve"> </w:t>
      </w:r>
      <w:r w:rsidR="00F97660" w:rsidRPr="001719A4">
        <w:rPr>
          <w:rFonts w:ascii="Times New Roman" w:hAnsi="Times New Roman"/>
          <w:szCs w:val="24"/>
        </w:rPr>
        <w:t>AR</w:t>
      </w:r>
      <w:r w:rsidRPr="001719A4">
        <w:rPr>
          <w:rFonts w:ascii="Times New Roman" w:hAnsi="Times New Roman"/>
          <w:szCs w:val="24"/>
        </w:rPr>
        <w:t xml:space="preserve">, R Sorrentino, T Chatterjee, NV Schizas (2014). A new species of </w:t>
      </w:r>
      <w:r w:rsidRPr="001719A4">
        <w:rPr>
          <w:rFonts w:ascii="Times New Roman" w:hAnsi="Times New Roman"/>
          <w:i/>
          <w:szCs w:val="24"/>
        </w:rPr>
        <w:t>Boca</w:t>
      </w:r>
      <w:r w:rsidRPr="001719A4">
        <w:rPr>
          <w:rFonts w:ascii="Times New Roman" w:hAnsi="Times New Roman"/>
          <w:szCs w:val="24"/>
        </w:rPr>
        <w:t xml:space="preserve"> Lowry &amp; Stoddart, 1997 (Amphipoda: Lysianassoidea: Aristiidae) from a mesophotic coral ecosystem off Puerto Rico, Caribbean Sea. Zootaxa 3884 (5): 429-436</w:t>
      </w:r>
    </w:p>
    <w:p w14:paraId="4D428523" w14:textId="2A6346E1" w:rsidR="001719A4" w:rsidRDefault="001719A4" w:rsidP="001719A4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 w:rsidRPr="001719A4">
        <w:rPr>
          <w:rFonts w:ascii="Times New Roman" w:hAnsi="Times New Roman"/>
          <w:szCs w:val="24"/>
        </w:rPr>
        <w:t>Petrescu, I, T Chatterjee, NV Schizas (2014). New records of Bodotridae (Crustacea: Cumacea) from Puerto Rico with description of three new species. Zootaxa 3873 (5): 526-540</w:t>
      </w:r>
    </w:p>
    <w:p w14:paraId="1EEBADF1" w14:textId="3C8CA8FE" w:rsidR="001228D3" w:rsidRPr="001228D3" w:rsidRDefault="001228D3" w:rsidP="001228D3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Cs w:val="24"/>
        </w:rPr>
      </w:pPr>
      <w:r w:rsidRPr="001228D3">
        <w:rPr>
          <w:rFonts w:ascii="Times New Roman" w:hAnsi="Times New Roman"/>
          <w:szCs w:val="24"/>
        </w:rPr>
        <w:t>Schizas NV, H-U Dahms, M Ricaurte Chic</w:t>
      </w:r>
      <w:r w:rsidR="00F97660">
        <w:rPr>
          <w:rFonts w:ascii="Times New Roman" w:hAnsi="Times New Roman"/>
          <w:szCs w:val="24"/>
        </w:rPr>
        <w:t>a</w:t>
      </w:r>
      <w:r w:rsidR="002F7F83">
        <w:rPr>
          <w:rFonts w:ascii="Times New Roman" w:hAnsi="Times New Roman"/>
          <w:szCs w:val="24"/>
        </w:rPr>
        <w:t>, J-S Hwang (2014</w:t>
      </w:r>
      <w:r w:rsidRPr="001228D3">
        <w:rPr>
          <w:rFonts w:ascii="Times New Roman" w:hAnsi="Times New Roman"/>
          <w:szCs w:val="24"/>
        </w:rPr>
        <w:t xml:space="preserve">). Population Genetic Patterns of the Copepod </w:t>
      </w:r>
      <w:r w:rsidRPr="001228D3">
        <w:rPr>
          <w:rFonts w:ascii="Times New Roman" w:hAnsi="Times New Roman"/>
          <w:i/>
          <w:szCs w:val="24"/>
        </w:rPr>
        <w:t>Calanus sinicus</w:t>
      </w:r>
      <w:r w:rsidRPr="001228D3">
        <w:rPr>
          <w:rFonts w:ascii="Times New Roman" w:hAnsi="Times New Roman"/>
          <w:szCs w:val="24"/>
        </w:rPr>
        <w:t xml:space="preserve"> in the NW Pacific. </w:t>
      </w:r>
      <w:proofErr w:type="gramStart"/>
      <w:r w:rsidRPr="001228D3">
        <w:rPr>
          <w:rFonts w:ascii="Times New Roman" w:hAnsi="Times New Roman"/>
          <w:szCs w:val="24"/>
        </w:rPr>
        <w:t>Hydrobiologia</w:t>
      </w:r>
      <w:r w:rsidR="002F7F83">
        <w:rPr>
          <w:rFonts w:ascii="Times New Roman" w:hAnsi="Times New Roman"/>
          <w:szCs w:val="24"/>
        </w:rPr>
        <w:t xml:space="preserve"> </w:t>
      </w:r>
      <w:r w:rsidR="002F7F83" w:rsidRPr="002F7F83">
        <w:rPr>
          <w:rFonts w:ascii="Times New Roman" w:hAnsi="Times New Roman"/>
          <w:szCs w:val="24"/>
        </w:rPr>
        <w:t xml:space="preserve"> DOI</w:t>
      </w:r>
      <w:proofErr w:type="gramEnd"/>
      <w:r w:rsidR="00F97660">
        <w:rPr>
          <w:rFonts w:ascii="Times New Roman" w:hAnsi="Times New Roman"/>
          <w:szCs w:val="24"/>
        </w:rPr>
        <w:t>:</w:t>
      </w:r>
      <w:r w:rsidR="002F7F83" w:rsidRPr="002F7F83">
        <w:rPr>
          <w:rFonts w:ascii="Times New Roman" w:hAnsi="Times New Roman"/>
          <w:szCs w:val="24"/>
        </w:rPr>
        <w:t>10.1007/s10750-014-2011-5</w:t>
      </w:r>
    </w:p>
    <w:p w14:paraId="764C2F44" w14:textId="205E8598" w:rsidR="00531350" w:rsidRPr="00AC2525" w:rsidRDefault="00531350" w:rsidP="00531350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Cs/>
        </w:rPr>
      </w:pPr>
      <w:r w:rsidRPr="00AC2525">
        <w:rPr>
          <w:rFonts w:ascii="Times New Roman" w:hAnsi="Times New Roman"/>
          <w:bCs/>
          <w:lang w:val="en-GB"/>
        </w:rPr>
        <w:t>Pe</w:t>
      </w:r>
      <w:r w:rsidRPr="00AC2525">
        <w:rPr>
          <w:rFonts w:ascii="Times New Roman" w:hAnsi="Times New Roman"/>
          <w:bCs/>
        </w:rPr>
        <w:t>š</w:t>
      </w:r>
      <w:r w:rsidRPr="00AC2525">
        <w:rPr>
          <w:rFonts w:ascii="Times New Roman" w:hAnsi="Times New Roman"/>
          <w:bCs/>
          <w:lang w:val="en-GB"/>
        </w:rPr>
        <w:t>ić</w:t>
      </w:r>
      <w:r w:rsidRPr="00531350">
        <w:rPr>
          <w:rFonts w:ascii="Times New Roman" w:hAnsi="Times New Roman"/>
          <w:bCs/>
          <w:lang w:val="en-GB"/>
        </w:rPr>
        <w:t xml:space="preserve"> </w:t>
      </w:r>
      <w:r w:rsidRPr="00AC2525">
        <w:rPr>
          <w:rFonts w:ascii="Times New Roman" w:hAnsi="Times New Roman"/>
          <w:bCs/>
          <w:lang w:val="en-GB"/>
        </w:rPr>
        <w:t xml:space="preserve">V, T Chatterjee, M Alfaro, </w:t>
      </w:r>
      <w:r w:rsidRPr="00AC2525">
        <w:rPr>
          <w:rFonts w:ascii="Times New Roman" w:hAnsi="Times New Roman"/>
          <w:bCs/>
        </w:rPr>
        <w:t>NV Schizas</w:t>
      </w:r>
      <w:r>
        <w:rPr>
          <w:rFonts w:ascii="Times New Roman" w:hAnsi="Times New Roman"/>
          <w:bCs/>
        </w:rPr>
        <w:t xml:space="preserve">. </w:t>
      </w:r>
      <w:r w:rsidRPr="00AC2525">
        <w:rPr>
          <w:rFonts w:ascii="Times New Roman" w:hAnsi="Times New Roman"/>
          <w:bCs/>
        </w:rPr>
        <w:t xml:space="preserve">A new species of </w:t>
      </w:r>
      <w:r w:rsidRPr="00AC2525">
        <w:rPr>
          <w:rFonts w:ascii="Times New Roman" w:hAnsi="Times New Roman"/>
          <w:bCs/>
          <w:i/>
          <w:iCs/>
        </w:rPr>
        <w:t>Litarachna</w:t>
      </w:r>
      <w:r w:rsidRPr="00AC2525">
        <w:rPr>
          <w:rFonts w:ascii="Times New Roman" w:hAnsi="Times New Roman"/>
          <w:bCs/>
        </w:rPr>
        <w:t xml:space="preserve"> (Acari, Hydrachnidia, Pontarachnidae) from a Caribbean mesophotic coral ecosystem</w:t>
      </w:r>
      <w:r>
        <w:rPr>
          <w:rFonts w:ascii="Times New Roman" w:hAnsi="Times New Roman"/>
          <w:bCs/>
        </w:rPr>
        <w:t>.  Zookeys</w:t>
      </w:r>
      <w:r w:rsidRPr="00AC2525">
        <w:rPr>
          <w:rFonts w:ascii="Times New Roman" w:hAnsi="Times New Roman"/>
          <w:bCs/>
        </w:rPr>
        <w:t xml:space="preserve"> </w:t>
      </w:r>
      <w:r w:rsidR="001228D3" w:rsidRPr="001228D3">
        <w:rPr>
          <w:rFonts w:ascii="Times New Roman" w:hAnsi="Times New Roman"/>
          <w:bCs/>
        </w:rPr>
        <w:t>425: 89-97</w:t>
      </w:r>
    </w:p>
    <w:p w14:paraId="20B40092" w14:textId="04BFD511" w:rsidR="000A26CF" w:rsidRDefault="000A26CF" w:rsidP="000A26CF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Cs/>
        </w:rPr>
      </w:pPr>
      <w:r w:rsidRPr="00B31B4F">
        <w:rPr>
          <w:rFonts w:ascii="Times New Roman" w:hAnsi="Times New Roman"/>
          <w:bCs/>
        </w:rPr>
        <w:t xml:space="preserve">Chatterjee T, Fernandez-Leborans G, NV Schizas </w:t>
      </w:r>
      <w:r w:rsidR="002F7F83">
        <w:rPr>
          <w:rFonts w:ascii="Times New Roman" w:hAnsi="Times New Roman"/>
          <w:bCs/>
        </w:rPr>
        <w:t xml:space="preserve">(2014) </w:t>
      </w:r>
      <w:r w:rsidRPr="00B31B4F">
        <w:rPr>
          <w:rFonts w:ascii="Times New Roman" w:hAnsi="Times New Roman"/>
          <w:bCs/>
        </w:rPr>
        <w:t xml:space="preserve">Report of </w:t>
      </w:r>
      <w:r w:rsidRPr="00B31B4F">
        <w:rPr>
          <w:rFonts w:ascii="Times New Roman" w:hAnsi="Times New Roman"/>
          <w:bCs/>
          <w:i/>
        </w:rPr>
        <w:t>Thecacineta calix</w:t>
      </w:r>
      <w:r w:rsidRPr="00B31B4F">
        <w:rPr>
          <w:rFonts w:ascii="Times New Roman" w:hAnsi="Times New Roman"/>
          <w:bCs/>
        </w:rPr>
        <w:t xml:space="preserve"> (Ciliophora: Suctorea) as epibiont on harpacticoid copepods from mesophotic reefs of Puerto Rico and St. John, U.S. Caribbean</w:t>
      </w:r>
      <w:r>
        <w:rPr>
          <w:rFonts w:ascii="Times New Roman" w:hAnsi="Times New Roman"/>
          <w:bCs/>
        </w:rPr>
        <w:t>. Caribbean Journal of Science</w:t>
      </w:r>
      <w:r w:rsidRPr="00B31B4F">
        <w:rPr>
          <w:rFonts w:ascii="Times New Roman" w:hAnsi="Times New Roman"/>
          <w:bCs/>
        </w:rPr>
        <w:t xml:space="preserve"> </w:t>
      </w:r>
      <w:r w:rsidR="002F7F83" w:rsidRPr="002F7F83">
        <w:rPr>
          <w:rFonts w:ascii="Times New Roman" w:hAnsi="Times New Roman"/>
          <w:bCs/>
        </w:rPr>
        <w:t>48:(1) 44-48</w:t>
      </w:r>
    </w:p>
    <w:p w14:paraId="43A25F3C" w14:textId="5643B400" w:rsidR="008E0464" w:rsidRDefault="00AA0852" w:rsidP="006D2C74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</w:t>
      </w:r>
      <w:r w:rsidR="008E0464">
        <w:rPr>
          <w:rFonts w:ascii="Times New Roman" w:hAnsi="Times New Roman"/>
          <w:bCs/>
        </w:rPr>
        <w:t>Ruiz-Ramos</w:t>
      </w:r>
      <w:r w:rsidR="00531350" w:rsidRPr="00531350">
        <w:rPr>
          <w:rFonts w:ascii="Times New Roman" w:hAnsi="Times New Roman"/>
          <w:bCs/>
        </w:rPr>
        <w:t xml:space="preserve"> </w:t>
      </w:r>
      <w:r w:rsidR="00531350">
        <w:rPr>
          <w:rFonts w:ascii="Times New Roman" w:hAnsi="Times New Roman"/>
          <w:bCs/>
        </w:rPr>
        <w:t>DV</w:t>
      </w:r>
      <w:r w:rsidR="008E0464" w:rsidRPr="008E0464">
        <w:rPr>
          <w:rFonts w:ascii="Times New Roman" w:hAnsi="Times New Roman"/>
          <w:bCs/>
        </w:rPr>
        <w:t xml:space="preserve">, E </w:t>
      </w:r>
      <w:r w:rsidR="009436C0">
        <w:rPr>
          <w:rFonts w:ascii="Times New Roman" w:hAnsi="Times New Roman"/>
          <w:bCs/>
        </w:rPr>
        <w:t>Weil, NV Schizas (2014</w:t>
      </w:r>
      <w:r w:rsidR="008E0464" w:rsidRPr="008E0464">
        <w:rPr>
          <w:rFonts w:ascii="Times New Roman" w:hAnsi="Times New Roman"/>
          <w:bCs/>
        </w:rPr>
        <w:t>). Morphological and genetic evaluation of the hydrocoral</w:t>
      </w:r>
      <w:r w:rsidR="009436C0">
        <w:rPr>
          <w:rFonts w:ascii="Times New Roman" w:hAnsi="Times New Roman"/>
          <w:bCs/>
        </w:rPr>
        <w:t xml:space="preserve"> </w:t>
      </w:r>
      <w:r w:rsidR="008E0464" w:rsidRPr="008E0464">
        <w:rPr>
          <w:rFonts w:ascii="Times New Roman" w:hAnsi="Times New Roman"/>
          <w:bCs/>
          <w:i/>
          <w:iCs/>
        </w:rPr>
        <w:t>Millepora</w:t>
      </w:r>
      <w:r w:rsidR="008E0464" w:rsidRPr="008E0464">
        <w:rPr>
          <w:rFonts w:ascii="Times New Roman" w:hAnsi="Times New Roman"/>
          <w:bCs/>
        </w:rPr>
        <w:t xml:space="preserve"> species complex in the Caribbean. Zoological Studies</w:t>
      </w:r>
      <w:r w:rsidR="009436C0">
        <w:rPr>
          <w:rFonts w:ascii="Times New Roman" w:hAnsi="Times New Roman"/>
          <w:bCs/>
        </w:rPr>
        <w:t xml:space="preserve"> 53:4</w:t>
      </w:r>
    </w:p>
    <w:p w14:paraId="570393AA" w14:textId="4EC75073" w:rsidR="006D2C74" w:rsidRDefault="006D2C74" w:rsidP="006D2C74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Cs/>
        </w:rPr>
      </w:pPr>
      <w:r w:rsidRPr="0029687E">
        <w:rPr>
          <w:rFonts w:ascii="Times New Roman" w:hAnsi="Times New Roman"/>
          <w:bCs/>
        </w:rPr>
        <w:t>Petrescu I, T Chatterjee, NV Schizas</w:t>
      </w:r>
      <w:r>
        <w:rPr>
          <w:rFonts w:ascii="Times New Roman" w:hAnsi="Times New Roman"/>
          <w:bCs/>
        </w:rPr>
        <w:t xml:space="preserve"> </w:t>
      </w:r>
      <w:r w:rsidR="006E3D29">
        <w:rPr>
          <w:rFonts w:ascii="Times New Roman" w:hAnsi="Times New Roman"/>
        </w:rPr>
        <w:t>(2014</w:t>
      </w:r>
      <w:r w:rsidRPr="00B31B4F">
        <w:rPr>
          <w:rFonts w:ascii="Times New Roman" w:hAnsi="Times New Roman"/>
        </w:rPr>
        <w:t>)</w:t>
      </w:r>
      <w:r w:rsidRPr="0029687E">
        <w:rPr>
          <w:rFonts w:ascii="Times New Roman" w:hAnsi="Times New Roman"/>
          <w:bCs/>
        </w:rPr>
        <w:t>. Three new Nannastacidae (Crustacea: Cumacea) species from a Caribbean mesophotic ecosystem</w:t>
      </w:r>
      <w:r>
        <w:rPr>
          <w:rFonts w:ascii="Times New Roman" w:hAnsi="Times New Roman"/>
          <w:bCs/>
        </w:rPr>
        <w:t>. Zootaxa</w:t>
      </w:r>
      <w:r w:rsidR="006E3D29">
        <w:rPr>
          <w:rFonts w:ascii="Times New Roman" w:hAnsi="Times New Roman"/>
          <w:bCs/>
        </w:rPr>
        <w:t xml:space="preserve"> </w:t>
      </w:r>
      <w:r w:rsidR="006E3D29" w:rsidRPr="006E3D29">
        <w:rPr>
          <w:rFonts w:ascii="Times New Roman" w:hAnsi="Times New Roman"/>
          <w:bCs/>
        </w:rPr>
        <w:t>3765 (4): 360-370</w:t>
      </w:r>
    </w:p>
    <w:p w14:paraId="191A950C" w14:textId="59E954F9" w:rsidR="0029687E" w:rsidRPr="00B31B4F" w:rsidRDefault="00AA0852" w:rsidP="0029687E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</w:t>
      </w:r>
      <w:r w:rsidR="0029687E" w:rsidRPr="00B31B4F">
        <w:rPr>
          <w:rFonts w:ascii="Times New Roman" w:hAnsi="Times New Roman"/>
          <w:bCs/>
        </w:rPr>
        <w:t>Mege</w:t>
      </w:r>
      <w:r w:rsidR="0029687E" w:rsidRPr="0029687E">
        <w:rPr>
          <w:rFonts w:ascii="Times New Roman" w:hAnsi="Times New Roman"/>
          <w:bCs/>
        </w:rPr>
        <w:t xml:space="preserve"> </w:t>
      </w:r>
      <w:r w:rsidR="0029687E" w:rsidRPr="00B31B4F">
        <w:rPr>
          <w:rFonts w:ascii="Times New Roman" w:hAnsi="Times New Roman"/>
          <w:bCs/>
        </w:rPr>
        <w:t xml:space="preserve">P, Schizas NV, Garcia J, Hrbek T. </w:t>
      </w:r>
      <w:r w:rsidR="0029687E" w:rsidRPr="00B31B4F">
        <w:rPr>
          <w:rFonts w:ascii="Times New Roman" w:hAnsi="Times New Roman"/>
        </w:rPr>
        <w:t>(20</w:t>
      </w:r>
      <w:r w:rsidR="006E3D29">
        <w:rPr>
          <w:rFonts w:ascii="Times New Roman" w:hAnsi="Times New Roman"/>
        </w:rPr>
        <w:t>14</w:t>
      </w:r>
      <w:r w:rsidR="0029687E" w:rsidRPr="00B31B4F">
        <w:rPr>
          <w:rFonts w:ascii="Times New Roman" w:hAnsi="Times New Roman"/>
        </w:rPr>
        <w:t xml:space="preserve">) </w:t>
      </w:r>
      <w:r w:rsidR="0029687E" w:rsidRPr="00B31B4F">
        <w:rPr>
          <w:rFonts w:ascii="Times New Roman" w:hAnsi="Times New Roman"/>
          <w:bCs/>
        </w:rPr>
        <w:t xml:space="preserve">Genetic seascape of the threatened Caribbean elkhorn coral, </w:t>
      </w:r>
      <w:r w:rsidR="0029687E" w:rsidRPr="00B31B4F">
        <w:rPr>
          <w:rFonts w:ascii="Times New Roman" w:hAnsi="Times New Roman"/>
          <w:bCs/>
          <w:i/>
        </w:rPr>
        <w:t>Acropora palmata</w:t>
      </w:r>
      <w:r w:rsidR="0029687E" w:rsidRPr="00B31B4F">
        <w:rPr>
          <w:rFonts w:ascii="Times New Roman" w:hAnsi="Times New Roman"/>
          <w:bCs/>
        </w:rPr>
        <w:t>, on the Puerto Rico Shelf</w:t>
      </w:r>
      <w:r w:rsidR="0029687E">
        <w:rPr>
          <w:rFonts w:ascii="Times New Roman" w:hAnsi="Times New Roman"/>
          <w:bCs/>
        </w:rPr>
        <w:t xml:space="preserve">. </w:t>
      </w:r>
      <w:r w:rsidR="006D2C74">
        <w:rPr>
          <w:rFonts w:ascii="Times New Roman" w:hAnsi="Times New Roman"/>
          <w:bCs/>
        </w:rPr>
        <w:t>Marine</w:t>
      </w:r>
      <w:r w:rsidR="0029687E">
        <w:rPr>
          <w:rFonts w:ascii="Times New Roman" w:hAnsi="Times New Roman"/>
          <w:bCs/>
        </w:rPr>
        <w:t xml:space="preserve"> Ecology</w:t>
      </w:r>
      <w:r w:rsidR="006E3D29">
        <w:rPr>
          <w:rFonts w:ascii="Times New Roman" w:hAnsi="Times New Roman"/>
          <w:bCs/>
        </w:rPr>
        <w:t xml:space="preserve"> </w:t>
      </w:r>
      <w:r w:rsidR="006E3D29" w:rsidRPr="006E3D29">
        <w:rPr>
          <w:rFonts w:ascii="Times New Roman" w:hAnsi="Times New Roman"/>
          <w:bCs/>
        </w:rPr>
        <w:t>doi: 10.1111/maec.12135</w:t>
      </w:r>
    </w:p>
    <w:p w14:paraId="61EAE2A1" w14:textId="62BB7C0D" w:rsidR="00B31B4F" w:rsidRDefault="00B31B4F" w:rsidP="00B31B4F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B31B4F">
        <w:rPr>
          <w:rFonts w:ascii="Times New Roman" w:hAnsi="Times New Roman"/>
        </w:rPr>
        <w:t xml:space="preserve">Petrescu I, T Chatterjee, NV Schizas (2014) New species of </w:t>
      </w:r>
      <w:r w:rsidRPr="00B31B4F">
        <w:rPr>
          <w:rFonts w:ascii="Times New Roman" w:hAnsi="Times New Roman"/>
          <w:i/>
        </w:rPr>
        <w:t>Cumella</w:t>
      </w:r>
      <w:r w:rsidRPr="00B31B4F">
        <w:rPr>
          <w:rFonts w:ascii="Times New Roman" w:hAnsi="Times New Roman"/>
        </w:rPr>
        <w:t xml:space="preserve"> (Crustacea: Cumacea: Nannastacidae) from mesophotic habitats of Mona Island, Puerto Rico, Caribbean Sea. Cahier</w:t>
      </w:r>
      <w:r w:rsidR="006E3D29">
        <w:rPr>
          <w:rFonts w:ascii="Times New Roman" w:hAnsi="Times New Roman"/>
        </w:rPr>
        <w:t>s</w:t>
      </w:r>
      <w:r w:rsidRPr="00B31B4F">
        <w:rPr>
          <w:rFonts w:ascii="Times New Roman" w:hAnsi="Times New Roman"/>
        </w:rPr>
        <w:t xml:space="preserve"> de Biologie Marine 55(2): </w:t>
      </w:r>
      <w:r w:rsidR="000A26CF">
        <w:rPr>
          <w:rFonts w:ascii="Times New Roman" w:hAnsi="Times New Roman"/>
        </w:rPr>
        <w:t>183-189</w:t>
      </w:r>
    </w:p>
    <w:p w14:paraId="48023CF1" w14:textId="77777777" w:rsidR="00B31B4F" w:rsidRDefault="00B31B4F" w:rsidP="00D17C07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B31B4F">
        <w:rPr>
          <w:rFonts w:ascii="Times New Roman" w:hAnsi="Times New Roman"/>
        </w:rPr>
        <w:t>Sherman C, Appeldoorn R, Ballantine D, Bejarano I, Carlo M, Kesling D, Nemeth M, Pagan F, Ruiz H, Schizas NV, Weil E (2013) Exploring the mesophotic zone: Diving operations and scientific highlights of three research cruises across Puerto Rico and US Virgin Islands. In: Lang, MA &amp; Sayer MDJ (ed.), Proceedings of the 2013 AAUS/AEDP Curacao Joint International Scientific Diving Symposium, Dauphin Island, AL: American Academy of Underwater Sciences, pp 297-312</w:t>
      </w:r>
    </w:p>
    <w:p w14:paraId="17432B09" w14:textId="18E8D78C" w:rsidR="00D17C07" w:rsidRPr="00D17C07" w:rsidRDefault="00370E05" w:rsidP="00D17C07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Cs/>
        </w:rPr>
      </w:pPr>
      <w:r w:rsidRPr="005C51A6">
        <w:rPr>
          <w:rFonts w:ascii="Times New Roman" w:hAnsi="Times New Roman"/>
        </w:rPr>
        <w:t>Petrescu</w:t>
      </w:r>
      <w:r>
        <w:rPr>
          <w:rFonts w:ascii="Times New Roman" w:hAnsi="Times New Roman"/>
        </w:rPr>
        <w:t xml:space="preserve"> </w:t>
      </w:r>
      <w:r w:rsidRPr="005C51A6">
        <w:rPr>
          <w:rFonts w:ascii="Times New Roman" w:hAnsi="Times New Roman"/>
        </w:rPr>
        <w:t>I, T Chatterjee &amp; NV Schizas</w:t>
      </w:r>
      <w:r>
        <w:rPr>
          <w:rFonts w:ascii="Times New Roman" w:hAnsi="Times New Roman"/>
        </w:rPr>
        <w:t xml:space="preserve"> (2013)</w:t>
      </w:r>
      <w:r w:rsidRPr="005C51A6">
        <w:rPr>
          <w:rFonts w:ascii="Times New Roman" w:hAnsi="Times New Roman"/>
        </w:rPr>
        <w:t xml:space="preserve">. </w:t>
      </w:r>
      <w:r w:rsidR="00D17C07" w:rsidRPr="00D17C07">
        <w:rPr>
          <w:rFonts w:ascii="Times New Roman" w:hAnsi="Times New Roman"/>
          <w:bCs/>
        </w:rPr>
        <w:t xml:space="preserve">Two new species of the genus </w:t>
      </w:r>
      <w:r w:rsidR="00D17C07" w:rsidRPr="00D17C07">
        <w:rPr>
          <w:rFonts w:ascii="Times New Roman" w:hAnsi="Times New Roman"/>
          <w:bCs/>
          <w:i/>
          <w:iCs/>
        </w:rPr>
        <w:t xml:space="preserve">Cumella </w:t>
      </w:r>
      <w:r w:rsidR="00D17C07" w:rsidRPr="00D17C07">
        <w:rPr>
          <w:rFonts w:ascii="Times New Roman" w:hAnsi="Times New Roman"/>
          <w:bCs/>
        </w:rPr>
        <w:t>(Crustacea: Cumacea:</w:t>
      </w:r>
    </w:p>
    <w:p w14:paraId="36891B05" w14:textId="1DA6C599" w:rsidR="00370E05" w:rsidRPr="00D17C07" w:rsidRDefault="00D17C07" w:rsidP="00D17C07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D17C07">
        <w:rPr>
          <w:rFonts w:ascii="Times New Roman" w:hAnsi="Times New Roman"/>
          <w:bCs/>
        </w:rPr>
        <w:t>Nannastacidae) associated with mesophotic reefs of</w:t>
      </w:r>
      <w:r>
        <w:rPr>
          <w:rFonts w:ascii="Times New Roman" w:hAnsi="Times New Roman"/>
          <w:bCs/>
        </w:rPr>
        <w:t xml:space="preserve"> </w:t>
      </w:r>
      <w:r w:rsidRPr="00D17C07">
        <w:rPr>
          <w:rFonts w:ascii="Times New Roman" w:hAnsi="Times New Roman"/>
          <w:bCs/>
        </w:rPr>
        <w:t xml:space="preserve">Puerto Rico and St. Croix, Caribbean Sea.   </w:t>
      </w:r>
      <w:r w:rsidR="00370E05">
        <w:rPr>
          <w:rFonts w:ascii="Times New Roman" w:hAnsi="Times New Roman"/>
        </w:rPr>
        <w:t>Cahier</w:t>
      </w:r>
      <w:r w:rsidR="006E3D29">
        <w:rPr>
          <w:rFonts w:ascii="Times New Roman" w:hAnsi="Times New Roman"/>
        </w:rPr>
        <w:t>s</w:t>
      </w:r>
      <w:r w:rsidR="00370E05">
        <w:rPr>
          <w:rFonts w:ascii="Times New Roman" w:hAnsi="Times New Roman"/>
        </w:rPr>
        <w:t xml:space="preserve"> de Biologie Marine</w:t>
      </w:r>
      <w:r w:rsidR="009B5E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54</w:t>
      </w:r>
      <w:r w:rsidRPr="00D17C07">
        <w:rPr>
          <w:rFonts w:ascii="Times New Roman" w:hAnsi="Times New Roman"/>
        </w:rPr>
        <w:t>: 257-262</w:t>
      </w:r>
    </w:p>
    <w:p w14:paraId="75820B2D" w14:textId="6C666532" w:rsidR="00406489" w:rsidRDefault="00406489" w:rsidP="003067AE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406489">
        <w:rPr>
          <w:rFonts w:ascii="Times New Roman" w:hAnsi="Times New Roman"/>
        </w:rPr>
        <w:t xml:space="preserve">Schizas </w:t>
      </w:r>
      <w:r w:rsidR="004F07A4" w:rsidRPr="00406489">
        <w:rPr>
          <w:rFonts w:ascii="Times New Roman" w:hAnsi="Times New Roman"/>
        </w:rPr>
        <w:t xml:space="preserve">NV </w:t>
      </w:r>
      <w:r w:rsidRPr="00406489">
        <w:rPr>
          <w:rFonts w:ascii="Times New Roman" w:hAnsi="Times New Roman"/>
        </w:rPr>
        <w:t xml:space="preserve">(2012) Misconceptions regarding nuclear mitochondrial pseudogenes (numts) may obscure detection of mitochondrial evolutionary novelties. Aquatic Biology </w:t>
      </w:r>
      <w:r w:rsidR="000972CB" w:rsidRPr="000972CB">
        <w:rPr>
          <w:rFonts w:ascii="Times New Roman" w:hAnsi="Times New Roman"/>
        </w:rPr>
        <w:t>17: 91-96</w:t>
      </w:r>
    </w:p>
    <w:p w14:paraId="02E4E3F9" w14:textId="6F0F8FBF" w:rsidR="005C51A6" w:rsidRPr="005C51A6" w:rsidRDefault="005C51A6" w:rsidP="003067AE">
      <w:pPr>
        <w:tabs>
          <w:tab w:val="left" w:pos="-720"/>
        </w:tabs>
        <w:suppressAutoHyphens/>
        <w:ind w:left="720" w:hanging="720"/>
        <w:rPr>
          <w:rFonts w:ascii="Times New Roman" w:hAnsi="Times New Roman"/>
          <w:lang w:val="pt-BR"/>
        </w:rPr>
      </w:pPr>
      <w:r w:rsidRPr="005C51A6">
        <w:rPr>
          <w:rFonts w:ascii="Times New Roman" w:hAnsi="Times New Roman"/>
          <w:lang w:val="pt-BR"/>
        </w:rPr>
        <w:t>Petrescu</w:t>
      </w:r>
      <w:r w:rsidR="003067AE">
        <w:rPr>
          <w:rFonts w:ascii="Times New Roman" w:hAnsi="Times New Roman"/>
          <w:lang w:val="pt-BR"/>
        </w:rPr>
        <w:t xml:space="preserve"> </w:t>
      </w:r>
      <w:r w:rsidR="003067AE" w:rsidRPr="005C51A6">
        <w:rPr>
          <w:rFonts w:ascii="Times New Roman" w:hAnsi="Times New Roman"/>
          <w:lang w:val="pt-BR"/>
        </w:rPr>
        <w:t>I</w:t>
      </w:r>
      <w:r w:rsidRPr="005C51A6">
        <w:rPr>
          <w:rFonts w:ascii="Times New Roman" w:hAnsi="Times New Roman"/>
          <w:lang w:val="pt-BR"/>
        </w:rPr>
        <w:t>, T Chatterjee &amp; NV Schizas</w:t>
      </w:r>
      <w:r w:rsidR="00370E05">
        <w:rPr>
          <w:rFonts w:ascii="Times New Roman" w:hAnsi="Times New Roman"/>
          <w:lang w:val="pt-BR"/>
        </w:rPr>
        <w:t xml:space="preserve"> (2012)</w:t>
      </w:r>
      <w:r w:rsidRPr="005C51A6">
        <w:rPr>
          <w:rFonts w:ascii="Times New Roman" w:hAnsi="Times New Roman"/>
          <w:lang w:val="pt-BR"/>
        </w:rPr>
        <w:t>. New genus and new species of Cumaceans (Crustacea: Peracarida: Cumacea) from the mesophotic coral ecosystem of</w:t>
      </w:r>
      <w:r w:rsidR="003067AE">
        <w:rPr>
          <w:rFonts w:ascii="Times New Roman" w:hAnsi="Times New Roman"/>
          <w:lang w:val="pt-BR"/>
        </w:rPr>
        <w:t xml:space="preserve"> SW Puerto Rico, Caribbean Sea.  Zootaxa</w:t>
      </w:r>
      <w:r w:rsidR="00406489">
        <w:rPr>
          <w:rFonts w:ascii="Times New Roman" w:hAnsi="Times New Roman"/>
          <w:lang w:val="pt-BR"/>
        </w:rPr>
        <w:t xml:space="preserve"> </w:t>
      </w:r>
      <w:r w:rsidR="00406489" w:rsidRPr="00406489">
        <w:rPr>
          <w:rFonts w:ascii="Times New Roman" w:hAnsi="Times New Roman"/>
          <w:lang w:val="pt-BR"/>
        </w:rPr>
        <w:t>3476: 55-61</w:t>
      </w:r>
    </w:p>
    <w:p w14:paraId="084C0930" w14:textId="386B9BE0" w:rsidR="005C51A6" w:rsidRDefault="005C51A6" w:rsidP="003067AE">
      <w:pPr>
        <w:tabs>
          <w:tab w:val="left" w:pos="-720"/>
        </w:tabs>
        <w:suppressAutoHyphens/>
        <w:ind w:left="720" w:hanging="720"/>
        <w:rPr>
          <w:rFonts w:ascii="Times New Roman" w:hAnsi="Times New Roman"/>
          <w:lang w:val="pt-BR"/>
        </w:rPr>
      </w:pPr>
      <w:r w:rsidRPr="005C51A6">
        <w:rPr>
          <w:rFonts w:ascii="Times New Roman" w:hAnsi="Times New Roman"/>
          <w:lang w:val="pt-BR"/>
        </w:rPr>
        <w:t>Corgosinho, PHC &amp; Schizas, NV</w:t>
      </w:r>
      <w:r w:rsidR="003067AE">
        <w:rPr>
          <w:rFonts w:ascii="Times New Roman" w:hAnsi="Times New Roman"/>
          <w:lang w:val="pt-BR"/>
        </w:rPr>
        <w:t xml:space="preserve"> (2012)</w:t>
      </w:r>
      <w:r w:rsidRPr="005C51A6">
        <w:rPr>
          <w:rFonts w:ascii="Times New Roman" w:hAnsi="Times New Roman"/>
          <w:lang w:val="pt-BR"/>
        </w:rPr>
        <w:t xml:space="preserve"> </w:t>
      </w:r>
      <w:r w:rsidRPr="005C51A6">
        <w:rPr>
          <w:rFonts w:ascii="Times New Roman" w:hAnsi="Times New Roman"/>
          <w:i/>
          <w:lang w:val="pt-BR"/>
        </w:rPr>
        <w:t>Archeolourinia</w:t>
      </w:r>
      <w:r w:rsidRPr="005C51A6">
        <w:rPr>
          <w:rFonts w:ascii="Times New Roman" w:hAnsi="Times New Roman"/>
          <w:lang w:val="pt-BR"/>
        </w:rPr>
        <w:t>, a new genus and species of Louriniidae Monard, 1927 (Copepoda, Harpacticoida) fr</w:t>
      </w:r>
      <w:r w:rsidR="003067AE">
        <w:rPr>
          <w:rFonts w:ascii="Times New Roman" w:hAnsi="Times New Roman"/>
          <w:lang w:val="pt-BR"/>
        </w:rPr>
        <w:t>om a Caribbean mesophotic zone.</w:t>
      </w:r>
      <w:r w:rsidRPr="005C51A6">
        <w:rPr>
          <w:rFonts w:ascii="Times New Roman" w:hAnsi="Times New Roman"/>
          <w:lang w:val="pt-BR"/>
        </w:rPr>
        <w:t xml:space="preserve"> Journal of the Marine Biological As</w:t>
      </w:r>
      <w:r w:rsidR="00406489">
        <w:rPr>
          <w:rFonts w:ascii="Times New Roman" w:hAnsi="Times New Roman"/>
          <w:lang w:val="pt-BR"/>
        </w:rPr>
        <w:t xml:space="preserve">sociation of the United Kingdom. </w:t>
      </w:r>
      <w:r w:rsidR="00406489" w:rsidRPr="00406489">
        <w:rPr>
          <w:rFonts w:ascii="Times New Roman" w:hAnsi="Times New Roman"/>
          <w:lang w:val="pt-BR"/>
        </w:rPr>
        <w:t>doi:10.1017/S0025315412001336</w:t>
      </w:r>
    </w:p>
    <w:p w14:paraId="1FDCDB4E" w14:textId="77777777" w:rsidR="003067AE" w:rsidRPr="005C51A6" w:rsidRDefault="003067AE" w:rsidP="003067AE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5C51A6">
        <w:rPr>
          <w:rFonts w:ascii="Times New Roman" w:hAnsi="Times New Roman"/>
        </w:rPr>
        <w:t xml:space="preserve">Pesic V, Chatterjee T, Schizas NV. </w:t>
      </w:r>
      <w:r>
        <w:rPr>
          <w:rFonts w:ascii="Times New Roman" w:hAnsi="Times New Roman"/>
        </w:rPr>
        <w:t xml:space="preserve"> (2012) </w:t>
      </w:r>
      <w:r w:rsidRPr="005C51A6">
        <w:rPr>
          <w:rFonts w:ascii="Times New Roman" w:hAnsi="Times New Roman"/>
        </w:rPr>
        <w:t xml:space="preserve">A new species of </w:t>
      </w:r>
      <w:r w:rsidRPr="00C27C7A">
        <w:rPr>
          <w:rFonts w:ascii="Times New Roman" w:hAnsi="Times New Roman"/>
          <w:i/>
        </w:rPr>
        <w:t>Pontarachna</w:t>
      </w:r>
      <w:r w:rsidRPr="005C51A6">
        <w:rPr>
          <w:rFonts w:ascii="Times New Roman" w:hAnsi="Times New Roman"/>
        </w:rPr>
        <w:t xml:space="preserve"> (Acari, Hydrachnidia, </w:t>
      </w:r>
      <w:r>
        <w:rPr>
          <w:rFonts w:ascii="Times New Roman" w:hAnsi="Times New Roman"/>
        </w:rPr>
        <w:t xml:space="preserve">Pontarachnidea) from a </w:t>
      </w:r>
      <w:r w:rsidRPr="005C51A6">
        <w:rPr>
          <w:rFonts w:ascii="Times New Roman" w:hAnsi="Times New Roman"/>
        </w:rPr>
        <w:t>mesophotic coral ecosystem off Vieques Island, Puerto R</w:t>
      </w:r>
      <w:r>
        <w:rPr>
          <w:rFonts w:ascii="Times New Roman" w:hAnsi="Times New Roman"/>
        </w:rPr>
        <w:t xml:space="preserve">ico, Caribbean Sea </w:t>
      </w:r>
      <w:r w:rsidRPr="005C51A6">
        <w:rPr>
          <w:rFonts w:ascii="Times New Roman" w:hAnsi="Times New Roman"/>
        </w:rPr>
        <w:t>Zootaxa</w:t>
      </w:r>
      <w:r>
        <w:rPr>
          <w:rFonts w:ascii="Times New Roman" w:hAnsi="Times New Roman"/>
        </w:rPr>
        <w:t xml:space="preserve"> </w:t>
      </w:r>
      <w:r w:rsidRPr="003067AE">
        <w:rPr>
          <w:rFonts w:ascii="Times New Roman" w:hAnsi="Times New Roman"/>
        </w:rPr>
        <w:t>3440: 63–67</w:t>
      </w:r>
    </w:p>
    <w:p w14:paraId="4170A3E9" w14:textId="14D870C1" w:rsidR="000C644A" w:rsidRPr="000C644A" w:rsidRDefault="000C644A" w:rsidP="000C644A">
      <w:pPr>
        <w:tabs>
          <w:tab w:val="left" w:pos="-720"/>
        </w:tabs>
        <w:suppressAutoHyphens/>
        <w:ind w:left="720" w:hanging="720"/>
        <w:rPr>
          <w:rFonts w:ascii="Times New Roman" w:hAnsi="Times New Roman"/>
          <w:lang w:val="pt-BR"/>
        </w:rPr>
      </w:pPr>
      <w:r w:rsidRPr="000C644A">
        <w:rPr>
          <w:rFonts w:ascii="Times New Roman" w:hAnsi="Times New Roman"/>
          <w:lang w:val="pt-BR"/>
        </w:rPr>
        <w:t>Chullasorn</w:t>
      </w:r>
      <w:r w:rsidR="004F07A4" w:rsidRPr="004F07A4">
        <w:rPr>
          <w:rFonts w:ascii="Times New Roman" w:hAnsi="Times New Roman"/>
          <w:lang w:val="pt-BR"/>
        </w:rPr>
        <w:t xml:space="preserve"> </w:t>
      </w:r>
      <w:r w:rsidR="004F07A4" w:rsidRPr="000C644A">
        <w:rPr>
          <w:rFonts w:ascii="Times New Roman" w:hAnsi="Times New Roman"/>
          <w:lang w:val="pt-BR"/>
        </w:rPr>
        <w:t>S</w:t>
      </w:r>
      <w:r w:rsidRPr="000C644A">
        <w:rPr>
          <w:rFonts w:ascii="Times New Roman" w:hAnsi="Times New Roman"/>
          <w:lang w:val="pt-BR"/>
        </w:rPr>
        <w:t xml:space="preserve">, H-U Dahms, K-W Lee, J-S Ki, N Schizas, P Kangtia, HG Park, and J-S Lee (2011) Description of </w:t>
      </w:r>
      <w:r w:rsidRPr="000C644A">
        <w:rPr>
          <w:rFonts w:ascii="Times New Roman" w:hAnsi="Times New Roman"/>
          <w:i/>
          <w:lang w:val="pt-BR"/>
        </w:rPr>
        <w:t>Tisbe alaskensis</w:t>
      </w:r>
      <w:r w:rsidRPr="000C644A">
        <w:rPr>
          <w:rFonts w:ascii="Times New Roman" w:hAnsi="Times New Roman"/>
          <w:lang w:val="pt-BR"/>
        </w:rPr>
        <w:t xml:space="preserve"> sp. nov. (Crustacea: Copepoda) Combining Structural and Molecular Traits. Zoological Studies 50(1): 103-117</w:t>
      </w:r>
    </w:p>
    <w:p w14:paraId="194CF6C4" w14:textId="676DCD9D" w:rsidR="000C644A" w:rsidRDefault="00AA0852" w:rsidP="000C644A">
      <w:pPr>
        <w:tabs>
          <w:tab w:val="left" w:pos="-720"/>
        </w:tabs>
        <w:suppressAutoHyphens/>
        <w:ind w:left="720" w:hanging="72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>*</w:t>
      </w:r>
      <w:r w:rsidR="000C644A" w:rsidRPr="000C644A">
        <w:rPr>
          <w:rFonts w:ascii="Times New Roman" w:hAnsi="Times New Roman"/>
          <w:lang w:val="pt-BR"/>
        </w:rPr>
        <w:t>Torres-Pratts</w:t>
      </w:r>
      <w:r w:rsidR="004F07A4" w:rsidRPr="004F07A4">
        <w:rPr>
          <w:rFonts w:ascii="Times New Roman" w:hAnsi="Times New Roman"/>
          <w:lang w:val="pt-BR"/>
        </w:rPr>
        <w:t xml:space="preserve"> </w:t>
      </w:r>
      <w:r w:rsidR="004F07A4" w:rsidRPr="000C644A">
        <w:rPr>
          <w:rFonts w:ascii="Times New Roman" w:hAnsi="Times New Roman"/>
          <w:lang w:val="pt-BR"/>
        </w:rPr>
        <w:t>H</w:t>
      </w:r>
      <w:r w:rsidR="000C644A" w:rsidRPr="000C644A">
        <w:rPr>
          <w:rFonts w:ascii="Times New Roman" w:hAnsi="Times New Roman"/>
          <w:lang w:val="pt-BR"/>
        </w:rPr>
        <w:t xml:space="preserve">, T Lado-Insua, AL Rhyne, L Rodriguez-Matos, NV Schizas (2011). Two distinct, geographically overlapping lineages of the corallimorpharian </w:t>
      </w:r>
      <w:r w:rsidR="000C644A" w:rsidRPr="000C644A">
        <w:rPr>
          <w:rFonts w:ascii="Times New Roman" w:hAnsi="Times New Roman"/>
          <w:i/>
          <w:lang w:val="pt-BR"/>
        </w:rPr>
        <w:t>Ricordea florida</w:t>
      </w:r>
      <w:r w:rsidR="000C644A" w:rsidRPr="000C644A">
        <w:rPr>
          <w:rFonts w:ascii="Times New Roman" w:hAnsi="Times New Roman"/>
          <w:lang w:val="pt-BR"/>
        </w:rPr>
        <w:t xml:space="preserve"> (Cnidaria: Hexacorallia: Ricordeidae). Coral Reefs DOI: 10.1007/s00338-010-0709-z</w:t>
      </w:r>
    </w:p>
    <w:p w14:paraId="38A37DDE" w14:textId="7A75F538" w:rsidR="008342AB" w:rsidRPr="00110C68" w:rsidRDefault="00AA0852" w:rsidP="00BD1F5D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>*</w:t>
      </w:r>
      <w:r w:rsidR="008342AB" w:rsidRPr="00110C68">
        <w:rPr>
          <w:rFonts w:ascii="Times New Roman" w:hAnsi="Times New Roman"/>
          <w:lang w:val="pt-BR"/>
        </w:rPr>
        <w:t>Ruiz-Ramos</w:t>
      </w:r>
      <w:r w:rsidR="00A60FE8" w:rsidRPr="00A60FE8">
        <w:rPr>
          <w:rFonts w:ascii="Times New Roman" w:hAnsi="Times New Roman"/>
          <w:lang w:val="pt-BR"/>
        </w:rPr>
        <w:t xml:space="preserve"> </w:t>
      </w:r>
      <w:r w:rsidR="00A60FE8" w:rsidRPr="00110C68">
        <w:rPr>
          <w:rFonts w:ascii="Times New Roman" w:hAnsi="Times New Roman"/>
          <w:lang w:val="pt-BR"/>
        </w:rPr>
        <w:t>D</w:t>
      </w:r>
      <w:r w:rsidR="008342AB" w:rsidRPr="00110C68">
        <w:rPr>
          <w:rFonts w:ascii="Times New Roman" w:hAnsi="Times New Roman"/>
          <w:lang w:val="pt-BR"/>
        </w:rPr>
        <w:t xml:space="preserve">, E Hernandez, NV Schizas (2011). </w:t>
      </w:r>
      <w:r w:rsidR="008342AB" w:rsidRPr="00110C68">
        <w:rPr>
          <w:rFonts w:ascii="Times New Roman" w:hAnsi="Times New Roman"/>
        </w:rPr>
        <w:t xml:space="preserve">Population status of the long-spined urchin </w:t>
      </w:r>
      <w:r w:rsidR="008342AB" w:rsidRPr="00110C68">
        <w:rPr>
          <w:rFonts w:ascii="Times New Roman" w:hAnsi="Times New Roman"/>
          <w:i/>
        </w:rPr>
        <w:t>Diadema antillarum</w:t>
      </w:r>
      <w:r w:rsidR="008342AB" w:rsidRPr="00110C68">
        <w:rPr>
          <w:rFonts w:ascii="Times New Roman" w:hAnsi="Times New Roman"/>
        </w:rPr>
        <w:t xml:space="preserve"> in Puerto Rico 20 years after a mass mortality event. </w:t>
      </w:r>
      <w:r w:rsidR="000C644A">
        <w:rPr>
          <w:rFonts w:ascii="Times New Roman" w:hAnsi="Times New Roman"/>
        </w:rPr>
        <w:t xml:space="preserve"> </w:t>
      </w:r>
      <w:r w:rsidR="000C644A" w:rsidRPr="000C644A">
        <w:rPr>
          <w:rFonts w:ascii="Times New Roman" w:hAnsi="Times New Roman"/>
        </w:rPr>
        <w:t>Bulletin of Marine Science 87: 113-127</w:t>
      </w:r>
    </w:p>
    <w:p w14:paraId="73207E1E" w14:textId="46387CD4" w:rsidR="00BD1F5D" w:rsidRPr="00110C68" w:rsidRDefault="00BD1F5D" w:rsidP="00BD1F5D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110C68">
        <w:rPr>
          <w:rFonts w:ascii="Times New Roman" w:hAnsi="Times New Roman"/>
        </w:rPr>
        <w:t>Fiedler</w:t>
      </w:r>
      <w:r w:rsidR="00A60FE8" w:rsidRPr="00A60FE8">
        <w:rPr>
          <w:rFonts w:ascii="Times New Roman" w:hAnsi="Times New Roman"/>
        </w:rPr>
        <w:t xml:space="preserve"> </w:t>
      </w:r>
      <w:r w:rsidR="00A60FE8" w:rsidRPr="00110C68">
        <w:rPr>
          <w:rFonts w:ascii="Times New Roman" w:hAnsi="Times New Roman"/>
        </w:rPr>
        <w:t>GC</w:t>
      </w:r>
      <w:r w:rsidRPr="00110C68">
        <w:rPr>
          <w:rFonts w:ascii="Times New Roman" w:hAnsi="Times New Roman"/>
        </w:rPr>
        <w:t>, AL Rhyne, R Segawa, T Aotsuka, NV Schizas (2010). The evolution of euhermaphroditism in caridean shrimps: a molecular perspective of sexual systems and systematics. BMC Evolutionary Biology 10:297</w:t>
      </w:r>
    </w:p>
    <w:p w14:paraId="4093483F" w14:textId="1A4D68D8" w:rsidR="00BD1F5D" w:rsidRPr="00110C68" w:rsidRDefault="00AA0852" w:rsidP="00BD1F5D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lang w:val="es-PR"/>
        </w:rPr>
        <w:t>*</w:t>
      </w:r>
      <w:r w:rsidR="00BD1F5D" w:rsidRPr="00FB3BF6">
        <w:rPr>
          <w:rFonts w:ascii="Times New Roman" w:hAnsi="Times New Roman"/>
          <w:lang w:val="es-PR"/>
        </w:rPr>
        <w:t>Garcia Reyes</w:t>
      </w:r>
      <w:r w:rsidR="00A60FE8" w:rsidRPr="00A60FE8">
        <w:rPr>
          <w:rFonts w:ascii="Times New Roman" w:hAnsi="Times New Roman"/>
          <w:lang w:val="es-PR"/>
        </w:rPr>
        <w:t xml:space="preserve"> </w:t>
      </w:r>
      <w:r w:rsidR="00A60FE8" w:rsidRPr="00FB3BF6">
        <w:rPr>
          <w:rFonts w:ascii="Times New Roman" w:hAnsi="Times New Roman"/>
          <w:lang w:val="es-PR"/>
        </w:rPr>
        <w:t>J</w:t>
      </w:r>
      <w:r w:rsidR="00BD1F5D" w:rsidRPr="00FB3BF6">
        <w:rPr>
          <w:rFonts w:ascii="Times New Roman" w:hAnsi="Times New Roman"/>
          <w:lang w:val="es-PR"/>
        </w:rPr>
        <w:t xml:space="preserve">, NV Schizas (2010). </w:t>
      </w:r>
      <w:r w:rsidR="00BD1F5D" w:rsidRPr="00110C68">
        <w:rPr>
          <w:rFonts w:ascii="Times New Roman" w:hAnsi="Times New Roman"/>
        </w:rPr>
        <w:t xml:space="preserve">No two reefs are created equal: fine-scale population structure in the threatened coral species </w:t>
      </w:r>
      <w:r w:rsidR="00BD1F5D" w:rsidRPr="00110C68">
        <w:rPr>
          <w:rFonts w:ascii="Times New Roman" w:hAnsi="Times New Roman"/>
          <w:i/>
        </w:rPr>
        <w:t>Acropora palmata</w:t>
      </w:r>
      <w:r w:rsidR="00BD1F5D" w:rsidRPr="00110C68">
        <w:rPr>
          <w:rFonts w:ascii="Times New Roman" w:hAnsi="Times New Roman"/>
        </w:rPr>
        <w:t xml:space="preserve"> and </w:t>
      </w:r>
      <w:r w:rsidR="00BD1F5D" w:rsidRPr="00110C68">
        <w:rPr>
          <w:rFonts w:ascii="Times New Roman" w:hAnsi="Times New Roman"/>
          <w:i/>
        </w:rPr>
        <w:t>A. cervicornis</w:t>
      </w:r>
      <w:r w:rsidR="00BD1F5D" w:rsidRPr="00110C68">
        <w:rPr>
          <w:rFonts w:ascii="Times New Roman" w:hAnsi="Times New Roman"/>
        </w:rPr>
        <w:t>. Aquatic Biology. doi: 10.3354/ab00254.</w:t>
      </w:r>
    </w:p>
    <w:p w14:paraId="6D4782C2" w14:textId="26BBF7EB" w:rsidR="00BD1F5D" w:rsidRPr="00110C68" w:rsidRDefault="00AA0852" w:rsidP="00BD1F5D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BD1F5D" w:rsidRPr="00110C68">
        <w:rPr>
          <w:rFonts w:ascii="Times New Roman" w:hAnsi="Times New Roman"/>
        </w:rPr>
        <w:t>Milligan</w:t>
      </w:r>
      <w:r w:rsidR="00A60FE8" w:rsidRPr="00A60FE8">
        <w:rPr>
          <w:rFonts w:ascii="Times New Roman" w:hAnsi="Times New Roman"/>
        </w:rPr>
        <w:t xml:space="preserve"> </w:t>
      </w:r>
      <w:r w:rsidR="00A60FE8" w:rsidRPr="00110C68">
        <w:rPr>
          <w:rFonts w:ascii="Times New Roman" w:hAnsi="Times New Roman"/>
        </w:rPr>
        <w:t>PJ</w:t>
      </w:r>
      <w:r w:rsidR="00BD1F5D" w:rsidRPr="00110C68">
        <w:rPr>
          <w:rFonts w:ascii="Times New Roman" w:hAnsi="Times New Roman"/>
        </w:rPr>
        <w:t xml:space="preserve">, EA Stahl, NV Schizas, JT Turner (2010). Phylogeography of the copepod </w:t>
      </w:r>
      <w:r w:rsidR="00BD1F5D" w:rsidRPr="00110C68">
        <w:rPr>
          <w:rFonts w:ascii="Times New Roman" w:hAnsi="Times New Roman"/>
          <w:i/>
        </w:rPr>
        <w:t>Acartia hudsonica</w:t>
      </w:r>
      <w:r w:rsidR="00BD1F5D" w:rsidRPr="00110C68">
        <w:rPr>
          <w:rFonts w:ascii="Times New Roman" w:hAnsi="Times New Roman"/>
        </w:rPr>
        <w:t xml:space="preserve"> in estuaries of the northeastern United States. Hydrobiologia doi: 10.1007/s10750-010-0097-y</w:t>
      </w:r>
    </w:p>
    <w:p w14:paraId="6B703F90" w14:textId="1422B6DC" w:rsidR="00FB39A7" w:rsidRPr="00110C68" w:rsidRDefault="00AA0852" w:rsidP="00BD1F5D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FB39A7" w:rsidRPr="00110C68">
        <w:rPr>
          <w:rFonts w:ascii="Times New Roman" w:hAnsi="Times New Roman"/>
        </w:rPr>
        <w:t>Rhyne</w:t>
      </w:r>
      <w:r w:rsidR="00A60FE8" w:rsidRPr="00A60FE8">
        <w:rPr>
          <w:rFonts w:ascii="Times New Roman" w:hAnsi="Times New Roman"/>
        </w:rPr>
        <w:t xml:space="preserve"> </w:t>
      </w:r>
      <w:r w:rsidR="00A60FE8" w:rsidRPr="00110C68">
        <w:rPr>
          <w:rFonts w:ascii="Times New Roman" w:hAnsi="Times New Roman"/>
        </w:rPr>
        <w:t>AL</w:t>
      </w:r>
      <w:r w:rsidR="00FB39A7" w:rsidRPr="00110C68">
        <w:rPr>
          <w:rFonts w:ascii="Times New Roman" w:hAnsi="Times New Roman"/>
        </w:rPr>
        <w:t xml:space="preserve">, Dong Zhang, J Lin, NV Schizas (2009). Not any two will do: DNA divergence and interpopulation reproductive compatibility in a simultaneous hermaphroditic shrimp, </w:t>
      </w:r>
      <w:r w:rsidR="00FB39A7" w:rsidRPr="00110C68">
        <w:rPr>
          <w:rFonts w:ascii="Times New Roman" w:hAnsi="Times New Roman"/>
          <w:i/>
        </w:rPr>
        <w:t>Lysmata wurdemanni</w:t>
      </w:r>
      <w:r w:rsidR="00FB39A7" w:rsidRPr="00110C68">
        <w:rPr>
          <w:rFonts w:ascii="Times New Roman" w:hAnsi="Times New Roman"/>
        </w:rPr>
        <w:t>. Marine Ecology Progress Series 388:185-195</w:t>
      </w:r>
    </w:p>
    <w:p w14:paraId="4C437784" w14:textId="5DD55F32" w:rsidR="00FB39A7" w:rsidRPr="00110C68" w:rsidRDefault="00FB39A7" w:rsidP="00FB39A7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110C68">
        <w:rPr>
          <w:rFonts w:ascii="Times New Roman" w:hAnsi="Times New Roman"/>
        </w:rPr>
        <w:t>Dahms</w:t>
      </w:r>
      <w:r w:rsidR="00A60FE8" w:rsidRPr="00A60FE8">
        <w:rPr>
          <w:rFonts w:ascii="Times New Roman" w:hAnsi="Times New Roman"/>
        </w:rPr>
        <w:t xml:space="preserve"> </w:t>
      </w:r>
      <w:r w:rsidR="00A60FE8">
        <w:rPr>
          <w:rFonts w:ascii="Times New Roman" w:hAnsi="Times New Roman"/>
        </w:rPr>
        <w:t>H-U</w:t>
      </w:r>
      <w:r w:rsidRPr="00110C68">
        <w:rPr>
          <w:rFonts w:ascii="Times New Roman" w:hAnsi="Times New Roman"/>
        </w:rPr>
        <w:t xml:space="preserve">, S Chullasorn, NV Schizas, P Kangtia, W Anansatitporn, Wan-Xi Yang (2009). Review of naupliar development among Tisbidae (Copepoda: Harpacticoida) with a phylogenetic analysis and naupliar description of </w:t>
      </w:r>
      <w:r w:rsidRPr="00110C68">
        <w:rPr>
          <w:rFonts w:ascii="Times New Roman" w:hAnsi="Times New Roman"/>
          <w:i/>
        </w:rPr>
        <w:t>Tisbe thailandensis</w:t>
      </w:r>
      <w:r w:rsidRPr="00110C68">
        <w:rPr>
          <w:rFonts w:ascii="Times New Roman" w:hAnsi="Times New Roman"/>
        </w:rPr>
        <w:t xml:space="preserve"> from Thailand. Zoological Studies 48</w:t>
      </w:r>
      <w:r w:rsidR="00B05849">
        <w:rPr>
          <w:rFonts w:ascii="Times New Roman" w:hAnsi="Times New Roman"/>
        </w:rPr>
        <w:t>:</w:t>
      </w:r>
      <w:r w:rsidRPr="00110C68">
        <w:rPr>
          <w:rFonts w:ascii="Times New Roman" w:hAnsi="Times New Roman"/>
        </w:rPr>
        <w:t>(6</w:t>
      </w:r>
      <w:r w:rsidR="007337FD" w:rsidRPr="00110C68">
        <w:rPr>
          <w:rFonts w:ascii="Times New Roman" w:hAnsi="Times New Roman"/>
        </w:rPr>
        <w:t>) 780-796</w:t>
      </w:r>
    </w:p>
    <w:p w14:paraId="534CD4B3" w14:textId="12CDCA26" w:rsidR="00FB39A7" w:rsidRPr="00110C68" w:rsidRDefault="00AA0852" w:rsidP="00FB39A7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A0024">
        <w:rPr>
          <w:rFonts w:ascii="Times New Roman" w:hAnsi="Times New Roman"/>
        </w:rPr>
        <w:t>Torres-Pratts</w:t>
      </w:r>
      <w:r w:rsidR="00FB39A7" w:rsidRPr="00110C68">
        <w:rPr>
          <w:rFonts w:ascii="Times New Roman" w:hAnsi="Times New Roman"/>
        </w:rPr>
        <w:t xml:space="preserve"> </w:t>
      </w:r>
      <w:r w:rsidR="005A0024" w:rsidRPr="00110C68">
        <w:rPr>
          <w:rFonts w:ascii="Times New Roman" w:hAnsi="Times New Roman"/>
        </w:rPr>
        <w:t>H</w:t>
      </w:r>
      <w:r w:rsidR="005A0024">
        <w:rPr>
          <w:rFonts w:ascii="Times New Roman" w:hAnsi="Times New Roman"/>
        </w:rPr>
        <w:t>,</w:t>
      </w:r>
      <w:r w:rsidR="005A0024" w:rsidRPr="00110C68">
        <w:rPr>
          <w:rFonts w:ascii="Times New Roman" w:hAnsi="Times New Roman"/>
        </w:rPr>
        <w:t xml:space="preserve"> </w:t>
      </w:r>
      <w:r w:rsidR="00FB39A7" w:rsidRPr="00110C68">
        <w:rPr>
          <w:rFonts w:ascii="Times New Roman" w:hAnsi="Times New Roman"/>
        </w:rPr>
        <w:t xml:space="preserve">MT Schärer and NV Schizas (2009) Genetic diversity of </w:t>
      </w:r>
      <w:r w:rsidR="00FB39A7" w:rsidRPr="00110C68">
        <w:rPr>
          <w:rFonts w:ascii="Times New Roman" w:hAnsi="Times New Roman"/>
          <w:i/>
        </w:rPr>
        <w:t>Chelonibia caretta</w:t>
      </w:r>
      <w:r w:rsidR="00FB39A7" w:rsidRPr="00110C68">
        <w:rPr>
          <w:rFonts w:ascii="Times New Roman" w:hAnsi="Times New Roman"/>
        </w:rPr>
        <w:t xml:space="preserve">, commensal barnacles of the endangered hawksbill sea turtle </w:t>
      </w:r>
      <w:r w:rsidR="00FB39A7" w:rsidRPr="00110C68">
        <w:rPr>
          <w:rFonts w:ascii="Times New Roman" w:hAnsi="Times New Roman"/>
          <w:i/>
        </w:rPr>
        <w:t>Eretmochelys imbricata</w:t>
      </w:r>
      <w:r w:rsidR="00FB39A7" w:rsidRPr="00110C68">
        <w:rPr>
          <w:rFonts w:ascii="Times New Roman" w:hAnsi="Times New Roman"/>
        </w:rPr>
        <w:t xml:space="preserve"> from the Caribbean (Puerto Rico). Journal of the Marine Biological Association of the UK 89:(4) 719-725</w:t>
      </w:r>
    </w:p>
    <w:p w14:paraId="4588B763" w14:textId="72C1F4B3" w:rsidR="00FB39A7" w:rsidRPr="00110C68" w:rsidRDefault="00FB39A7" w:rsidP="0041741C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110C68">
        <w:rPr>
          <w:rFonts w:ascii="Times New Roman" w:hAnsi="Times New Roman"/>
        </w:rPr>
        <w:t>Chullasorn</w:t>
      </w:r>
      <w:r w:rsidR="005A0024" w:rsidRPr="005A0024">
        <w:rPr>
          <w:rFonts w:ascii="Times New Roman" w:hAnsi="Times New Roman"/>
        </w:rPr>
        <w:t xml:space="preserve"> </w:t>
      </w:r>
      <w:r w:rsidR="005A0024" w:rsidRPr="00110C68">
        <w:rPr>
          <w:rFonts w:ascii="Times New Roman" w:hAnsi="Times New Roman"/>
        </w:rPr>
        <w:t>S</w:t>
      </w:r>
      <w:r w:rsidRPr="00110C68">
        <w:rPr>
          <w:rFonts w:ascii="Times New Roman" w:hAnsi="Times New Roman"/>
        </w:rPr>
        <w:t xml:space="preserve">, H-U Dahms, NV Schizas, P Kangtia (2009). Phylogenetic inferences of </w:t>
      </w:r>
      <w:r w:rsidRPr="00110C68">
        <w:rPr>
          <w:rFonts w:ascii="Times New Roman" w:hAnsi="Times New Roman"/>
          <w:i/>
        </w:rPr>
        <w:t>Tisbe</w:t>
      </w:r>
      <w:r w:rsidRPr="00110C68">
        <w:rPr>
          <w:rFonts w:ascii="Times New Roman" w:hAnsi="Times New Roman"/>
        </w:rPr>
        <w:t xml:space="preserve"> Lilljeborg, 1853 (Copepoda, Harpacticoida) with a new species of </w:t>
      </w:r>
      <w:r w:rsidRPr="00110C68">
        <w:rPr>
          <w:rFonts w:ascii="Times New Roman" w:hAnsi="Times New Roman"/>
          <w:i/>
        </w:rPr>
        <w:t>Tisbe thailandensis</w:t>
      </w:r>
      <w:r w:rsidRPr="00110C68">
        <w:rPr>
          <w:rFonts w:ascii="Times New Roman" w:hAnsi="Times New Roman"/>
        </w:rPr>
        <w:t xml:space="preserve"> from Bangsaen Beach, Thailand. Hydrobiologia 627: 1-17 DOI 10.1007/s10750-009-9711-2</w:t>
      </w:r>
    </w:p>
    <w:p w14:paraId="28F01B12" w14:textId="1A238DDC" w:rsidR="0041741C" w:rsidRPr="00FB3BF6" w:rsidRDefault="0041741C" w:rsidP="0041741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lang w:val="es-PR"/>
        </w:rPr>
      </w:pPr>
      <w:r w:rsidRPr="00110C68">
        <w:rPr>
          <w:rFonts w:ascii="Times New Roman" w:hAnsi="Times New Roman"/>
        </w:rPr>
        <w:t>Pesic</w:t>
      </w:r>
      <w:r w:rsidR="005A0024" w:rsidRPr="005A0024">
        <w:rPr>
          <w:rFonts w:ascii="Times New Roman" w:hAnsi="Times New Roman"/>
        </w:rPr>
        <w:t xml:space="preserve"> </w:t>
      </w:r>
      <w:r w:rsidR="005A0024" w:rsidRPr="00110C68">
        <w:rPr>
          <w:rFonts w:ascii="Times New Roman" w:hAnsi="Times New Roman"/>
        </w:rPr>
        <w:t>V</w:t>
      </w:r>
      <w:r w:rsidRPr="00110C68">
        <w:rPr>
          <w:rFonts w:ascii="Times New Roman" w:hAnsi="Times New Roman"/>
        </w:rPr>
        <w:t xml:space="preserve">, T Chatterjee, NV Schizas (2008).  Marine water mites (Acari: Hydrachnidia: Pontarachnidae) from the Caribbean Sea, with description of one new species.  </w:t>
      </w:r>
      <w:r w:rsidRPr="00FB3BF6">
        <w:rPr>
          <w:rFonts w:ascii="Times New Roman" w:hAnsi="Times New Roman"/>
          <w:lang w:val="es-PR"/>
        </w:rPr>
        <w:t>Cahier de Biologie Marine  49(3):</w:t>
      </w:r>
      <w:r w:rsidR="00AD6C86" w:rsidRPr="00FB3BF6">
        <w:rPr>
          <w:rFonts w:ascii="Times New Roman" w:hAnsi="Times New Roman"/>
          <w:lang w:val="es-PR"/>
        </w:rPr>
        <w:t>253-259</w:t>
      </w:r>
      <w:r w:rsidRPr="00FB3BF6">
        <w:rPr>
          <w:rFonts w:ascii="Times New Roman" w:hAnsi="Times New Roman"/>
          <w:lang w:val="es-PR"/>
        </w:rPr>
        <w:t>.</w:t>
      </w:r>
    </w:p>
    <w:p w14:paraId="1E4B4DAB" w14:textId="7BD0DE6E" w:rsidR="006F490C" w:rsidRPr="00110C68" w:rsidRDefault="00AA0852" w:rsidP="00243A58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lang w:val="es-PR"/>
        </w:rPr>
        <w:t>*</w:t>
      </w:r>
      <w:r w:rsidR="006F490C" w:rsidRPr="00FB3BF6">
        <w:rPr>
          <w:rFonts w:ascii="Times New Roman" w:hAnsi="Times New Roman"/>
          <w:lang w:val="es-PR"/>
        </w:rPr>
        <w:t>Prada</w:t>
      </w:r>
      <w:r w:rsidR="005A0024" w:rsidRPr="005A0024">
        <w:rPr>
          <w:rFonts w:ascii="Times New Roman" w:hAnsi="Times New Roman"/>
          <w:lang w:val="es-PR"/>
        </w:rPr>
        <w:t xml:space="preserve"> </w:t>
      </w:r>
      <w:r w:rsidR="005A0024" w:rsidRPr="00FB3BF6">
        <w:rPr>
          <w:rFonts w:ascii="Times New Roman" w:hAnsi="Times New Roman"/>
          <w:lang w:val="es-PR"/>
        </w:rPr>
        <w:t>C</w:t>
      </w:r>
      <w:r w:rsidR="006F490C" w:rsidRPr="00FB3BF6">
        <w:rPr>
          <w:rFonts w:ascii="Times New Roman" w:hAnsi="Times New Roman"/>
          <w:lang w:val="es-PR"/>
        </w:rPr>
        <w:t xml:space="preserve">, NV Schizas, PM Yoshioka (2008). </w:t>
      </w:r>
      <w:r w:rsidR="006F490C" w:rsidRPr="00110C68">
        <w:rPr>
          <w:rFonts w:ascii="Times New Roman" w:hAnsi="Times New Roman"/>
          <w:lang w:val="pt-BR"/>
        </w:rPr>
        <w:t xml:space="preserve">Phenotypic plasticity or speciation? </w:t>
      </w:r>
      <w:r w:rsidR="006F490C" w:rsidRPr="00110C68">
        <w:rPr>
          <w:rFonts w:ascii="Times New Roman" w:hAnsi="Times New Roman"/>
        </w:rPr>
        <w:t>A case from a clonal marine organism. BMC Evolutionary Biology 8:47</w:t>
      </w:r>
    </w:p>
    <w:p w14:paraId="49EF6194" w14:textId="16F21EDF" w:rsidR="00961DA7" w:rsidRPr="00110C68" w:rsidRDefault="00AA0852" w:rsidP="00243A58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>*</w:t>
      </w:r>
      <w:r w:rsidR="00961DA7" w:rsidRPr="00110C68">
        <w:rPr>
          <w:rFonts w:ascii="Times New Roman" w:hAnsi="Times New Roman"/>
          <w:lang w:val="pt-BR"/>
        </w:rPr>
        <w:t>Torres-Pratts</w:t>
      </w:r>
      <w:r w:rsidR="005A0024" w:rsidRPr="005A0024">
        <w:rPr>
          <w:rFonts w:ascii="Times New Roman" w:hAnsi="Times New Roman"/>
          <w:lang w:val="pt-BR"/>
        </w:rPr>
        <w:t xml:space="preserve"> </w:t>
      </w:r>
      <w:r w:rsidR="005A0024" w:rsidRPr="00110C68">
        <w:rPr>
          <w:rFonts w:ascii="Times New Roman" w:hAnsi="Times New Roman"/>
          <w:lang w:val="pt-BR"/>
        </w:rPr>
        <w:t>H</w:t>
      </w:r>
      <w:r w:rsidR="00961DA7" w:rsidRPr="00110C68">
        <w:rPr>
          <w:rFonts w:ascii="Times New Roman" w:hAnsi="Times New Roman"/>
          <w:lang w:val="pt-BR"/>
        </w:rPr>
        <w:t xml:space="preserve">, NV Schizas (2007). </w:t>
      </w:r>
      <w:r w:rsidR="00961DA7" w:rsidRPr="00110C68">
        <w:rPr>
          <w:rFonts w:ascii="Times New Roman" w:hAnsi="Times New Roman"/>
        </w:rPr>
        <w:t xml:space="preserve">Meiofaunal colonization of decaying leaves of the red mangrove </w:t>
      </w:r>
      <w:r w:rsidR="00961DA7" w:rsidRPr="00110C68">
        <w:rPr>
          <w:rFonts w:ascii="Times New Roman" w:hAnsi="Times New Roman"/>
          <w:i/>
        </w:rPr>
        <w:t>Rhizophora mangle</w:t>
      </w:r>
      <w:r w:rsidR="00961DA7" w:rsidRPr="00110C68">
        <w:rPr>
          <w:rFonts w:ascii="Times New Roman" w:hAnsi="Times New Roman"/>
        </w:rPr>
        <w:t>, in southwestern Puerto Rico. Caribbean Journal of Science.</w:t>
      </w:r>
      <w:r w:rsidR="001A5798" w:rsidRPr="00110C68">
        <w:rPr>
          <w:rFonts w:ascii="Times New Roman" w:hAnsi="Times New Roman"/>
        </w:rPr>
        <w:t xml:space="preserve"> 43 (1): 127-137</w:t>
      </w:r>
    </w:p>
    <w:p w14:paraId="7F7F370A" w14:textId="77777777" w:rsidR="00243A58" w:rsidRPr="00110C68" w:rsidRDefault="00243A58" w:rsidP="00243A58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Schizas, NV and TC Shirley (2006). </w:t>
      </w:r>
      <w:r w:rsidRPr="00110C68">
        <w:rPr>
          <w:rFonts w:ascii="Times New Roman" w:hAnsi="Times New Roman"/>
          <w:i/>
        </w:rPr>
        <w:t>Apolethon hippoperus</w:t>
      </w:r>
      <w:r w:rsidRPr="00110C68">
        <w:rPr>
          <w:rFonts w:ascii="Times New Roman" w:hAnsi="Times New Roman"/>
        </w:rPr>
        <w:t xml:space="preserve">, (Copepoda, Harpacticoida)- a new species from southeastern Alaska.  Journal of Crustacean Biology 26 (3): </w:t>
      </w:r>
      <w:r w:rsidR="00CD08D4" w:rsidRPr="00110C68">
        <w:rPr>
          <w:rFonts w:ascii="Times New Roman" w:hAnsi="Times New Roman"/>
        </w:rPr>
        <w:t>341-354</w:t>
      </w:r>
      <w:r w:rsidRPr="00110C68">
        <w:rPr>
          <w:rFonts w:ascii="Times New Roman" w:hAnsi="Times New Roman"/>
        </w:rPr>
        <w:t xml:space="preserve">   </w:t>
      </w:r>
    </w:p>
    <w:p w14:paraId="4E6F7763" w14:textId="06E94C3B" w:rsidR="00A11DBA" w:rsidRPr="00110C68" w:rsidRDefault="00A11DBA" w:rsidP="00A11DBA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FB3BF6">
        <w:rPr>
          <w:rFonts w:ascii="Times New Roman" w:hAnsi="Times New Roman"/>
          <w:lang w:val="es-PR"/>
        </w:rPr>
        <w:t>Dahms</w:t>
      </w:r>
      <w:r w:rsidR="005A0024" w:rsidRPr="005A0024">
        <w:rPr>
          <w:rFonts w:ascii="Times New Roman" w:hAnsi="Times New Roman"/>
          <w:lang w:val="es-PR"/>
        </w:rPr>
        <w:t xml:space="preserve"> </w:t>
      </w:r>
      <w:r w:rsidR="005A0024" w:rsidRPr="00FB3BF6">
        <w:rPr>
          <w:rFonts w:ascii="Times New Roman" w:hAnsi="Times New Roman"/>
          <w:lang w:val="es-PR"/>
        </w:rPr>
        <w:t>H-U</w:t>
      </w:r>
      <w:r w:rsidRPr="00FB3BF6">
        <w:rPr>
          <w:rFonts w:ascii="Times New Roman" w:hAnsi="Times New Roman"/>
          <w:lang w:val="es-PR"/>
        </w:rPr>
        <w:t>, NV Schizas, TC Shirley (200</w:t>
      </w:r>
      <w:r w:rsidR="0091395C" w:rsidRPr="00FB3BF6">
        <w:rPr>
          <w:rFonts w:ascii="Times New Roman" w:hAnsi="Times New Roman"/>
          <w:lang w:val="es-PR"/>
        </w:rPr>
        <w:t>5</w:t>
      </w:r>
      <w:r w:rsidRPr="00FB3BF6">
        <w:rPr>
          <w:rFonts w:ascii="Times New Roman" w:hAnsi="Times New Roman"/>
          <w:lang w:val="es-PR"/>
        </w:rPr>
        <w:t xml:space="preserve">).  </w:t>
      </w:r>
      <w:r w:rsidRPr="00110C68">
        <w:rPr>
          <w:rFonts w:ascii="Times New Roman" w:hAnsi="Times New Roman"/>
        </w:rPr>
        <w:t xml:space="preserve">Naupliar </w:t>
      </w:r>
      <w:r w:rsidR="0091395C" w:rsidRPr="00110C68">
        <w:rPr>
          <w:rFonts w:ascii="Times New Roman" w:hAnsi="Times New Roman"/>
        </w:rPr>
        <w:t>evolutionary novelties</w:t>
      </w:r>
      <w:r w:rsidRPr="00110C68">
        <w:rPr>
          <w:rFonts w:ascii="Times New Roman" w:hAnsi="Times New Roman"/>
        </w:rPr>
        <w:t xml:space="preserve"> of </w:t>
      </w:r>
      <w:r w:rsidRPr="00110C68">
        <w:rPr>
          <w:rFonts w:ascii="Times New Roman" w:hAnsi="Times New Roman"/>
          <w:i/>
        </w:rPr>
        <w:t>Stenhelia</w:t>
      </w:r>
      <w:r w:rsidRPr="00110C68">
        <w:rPr>
          <w:rFonts w:ascii="Times New Roman" w:hAnsi="Times New Roman"/>
        </w:rPr>
        <w:t xml:space="preserve"> </w:t>
      </w:r>
      <w:r w:rsidRPr="00110C68">
        <w:rPr>
          <w:rFonts w:ascii="Times New Roman" w:hAnsi="Times New Roman"/>
          <w:i/>
        </w:rPr>
        <w:t>peniculata</w:t>
      </w:r>
      <w:r w:rsidRPr="00110C68">
        <w:rPr>
          <w:rFonts w:ascii="Times New Roman" w:hAnsi="Times New Roman"/>
        </w:rPr>
        <w:t xml:space="preserve"> (Copepoda, Harpa</w:t>
      </w:r>
      <w:r w:rsidR="0091395C" w:rsidRPr="00110C68">
        <w:rPr>
          <w:rFonts w:ascii="Times New Roman" w:hAnsi="Times New Roman"/>
        </w:rPr>
        <w:t>cticoida) from Alaska</w:t>
      </w:r>
      <w:r w:rsidRPr="00110C68">
        <w:rPr>
          <w:rFonts w:ascii="Times New Roman" w:hAnsi="Times New Roman"/>
        </w:rPr>
        <w:t xml:space="preserve"> affirm</w:t>
      </w:r>
      <w:r w:rsidR="0091395C" w:rsidRPr="00110C68">
        <w:rPr>
          <w:rFonts w:ascii="Times New Roman" w:hAnsi="Times New Roman"/>
        </w:rPr>
        <w:t>ing</w:t>
      </w:r>
      <w:r w:rsidRPr="00110C68">
        <w:rPr>
          <w:rFonts w:ascii="Times New Roman" w:hAnsi="Times New Roman"/>
        </w:rPr>
        <w:t xml:space="preserve"> taxa belonging to different categorical rank.  </w:t>
      </w:r>
      <w:r w:rsidR="0091395C" w:rsidRPr="00110C68">
        <w:rPr>
          <w:rFonts w:ascii="Times New Roman" w:hAnsi="Times New Roman"/>
        </w:rPr>
        <w:t xml:space="preserve">Invertebrate Zoology 2 (1) </w:t>
      </w:r>
      <w:r w:rsidR="005B0148" w:rsidRPr="00110C68">
        <w:rPr>
          <w:rFonts w:ascii="Times New Roman" w:hAnsi="Times New Roman"/>
        </w:rPr>
        <w:t>1</w:t>
      </w:r>
      <w:r w:rsidR="0091395C" w:rsidRPr="00110C68">
        <w:rPr>
          <w:rFonts w:ascii="Times New Roman" w:hAnsi="Times New Roman"/>
        </w:rPr>
        <w:t>-</w:t>
      </w:r>
      <w:r w:rsidR="005B0148" w:rsidRPr="00110C68">
        <w:rPr>
          <w:rFonts w:ascii="Times New Roman" w:hAnsi="Times New Roman"/>
        </w:rPr>
        <w:t>14</w:t>
      </w:r>
      <w:r w:rsidRPr="00110C68">
        <w:rPr>
          <w:rFonts w:ascii="Times New Roman" w:hAnsi="Times New Roman"/>
        </w:rPr>
        <w:t xml:space="preserve"> </w:t>
      </w:r>
    </w:p>
    <w:p w14:paraId="2543FB71" w14:textId="77777777" w:rsidR="00E22A0F" w:rsidRPr="00110C68" w:rsidRDefault="00E22A0F" w:rsidP="00E22A0F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110C68">
        <w:rPr>
          <w:rFonts w:ascii="Times New Roman" w:hAnsi="Times New Roman"/>
        </w:rPr>
        <w:t>Staton JL, Taylor BE, Schizas NV</w:t>
      </w:r>
      <w:r w:rsidR="00EC3CA4" w:rsidRPr="00110C68">
        <w:rPr>
          <w:rFonts w:ascii="Times New Roman" w:hAnsi="Times New Roman"/>
        </w:rPr>
        <w:t xml:space="preserve">, Wetzer R, Glenn TC, </w:t>
      </w:r>
      <w:r w:rsidR="00790932" w:rsidRPr="00110C68">
        <w:rPr>
          <w:rFonts w:ascii="Times New Roman" w:hAnsi="Times New Roman"/>
        </w:rPr>
        <w:t>Coull BC (2003</w:t>
      </w:r>
      <w:r w:rsidRPr="00110C68">
        <w:rPr>
          <w:rFonts w:ascii="Times New Roman" w:hAnsi="Times New Roman"/>
        </w:rPr>
        <w:t xml:space="preserve">).  Mitochondrial gene diversity of </w:t>
      </w:r>
      <w:r w:rsidRPr="00110C68">
        <w:rPr>
          <w:rFonts w:ascii="Times New Roman" w:hAnsi="Times New Roman"/>
          <w:i/>
        </w:rPr>
        <w:t>Skistodiaptomus mississippiensis</w:t>
      </w:r>
      <w:r w:rsidRPr="00110C68">
        <w:rPr>
          <w:rFonts w:ascii="Times New Roman" w:hAnsi="Times New Roman"/>
        </w:rPr>
        <w:t xml:space="preserve"> in impoundments of the Upper Coastal Plain near Aiken, South</w:t>
      </w:r>
      <w:r w:rsidR="00790932" w:rsidRPr="00110C68">
        <w:rPr>
          <w:rFonts w:ascii="Times New Roman" w:hAnsi="Times New Roman"/>
        </w:rPr>
        <w:t xml:space="preserve"> </w:t>
      </w:r>
      <w:r w:rsidRPr="00110C68">
        <w:rPr>
          <w:rFonts w:ascii="Times New Roman" w:hAnsi="Times New Roman"/>
        </w:rPr>
        <w:t>Carolina, USA.  Archiv für Hydrobiologie</w:t>
      </w:r>
      <w:r w:rsidR="00790932" w:rsidRPr="00110C68">
        <w:rPr>
          <w:rFonts w:ascii="Times New Roman" w:hAnsi="Times New Roman"/>
        </w:rPr>
        <w:t xml:space="preserve"> 158: 215-231</w:t>
      </w:r>
    </w:p>
    <w:p w14:paraId="3C11D5CC" w14:textId="77777777" w:rsidR="00F5725D" w:rsidRPr="00110C68" w:rsidRDefault="00F5725D">
      <w:pPr>
        <w:ind w:left="720" w:hanging="720"/>
        <w:rPr>
          <w:rFonts w:ascii="Times New Roman" w:hAnsi="Times New Roman"/>
        </w:rPr>
      </w:pPr>
      <w:r w:rsidRPr="00110C68">
        <w:rPr>
          <w:rFonts w:ascii="Times New Roman" w:hAnsi="Times New Roman"/>
        </w:rPr>
        <w:t>Staton JL, Schizas NV</w:t>
      </w:r>
      <w:r w:rsidR="007E60E7" w:rsidRPr="00110C68">
        <w:rPr>
          <w:rFonts w:ascii="Times New Roman" w:hAnsi="Times New Roman"/>
        </w:rPr>
        <w:t xml:space="preserve">, Klosterhaus SL, Griffitt RJ, </w:t>
      </w:r>
      <w:r w:rsidRPr="00110C68">
        <w:rPr>
          <w:rFonts w:ascii="Times New Roman" w:hAnsi="Times New Roman"/>
        </w:rPr>
        <w:t xml:space="preserve">Chandler GT, Coull BC (2002).  Effect of salinity variation and pesticide exposure on an estuarine harpacticoid copepod, </w:t>
      </w:r>
      <w:r w:rsidRPr="00110C68">
        <w:rPr>
          <w:rFonts w:ascii="Times New Roman" w:hAnsi="Times New Roman"/>
          <w:i/>
        </w:rPr>
        <w:t>Microarthridion littorale</w:t>
      </w:r>
      <w:r w:rsidRPr="00110C68">
        <w:rPr>
          <w:rFonts w:ascii="Times New Roman" w:hAnsi="Times New Roman"/>
        </w:rPr>
        <w:t xml:space="preserve"> (Poppe), in the southeastern US.  Journal of Experimental Marine Biology &amp; Ecology 278:</w:t>
      </w:r>
      <w:r w:rsidR="008D560D" w:rsidRPr="00110C68">
        <w:rPr>
          <w:rFonts w:ascii="Times New Roman" w:hAnsi="Times New Roman"/>
        </w:rPr>
        <w:t xml:space="preserve"> </w:t>
      </w:r>
      <w:r w:rsidRPr="00110C68">
        <w:rPr>
          <w:rFonts w:ascii="Times New Roman" w:hAnsi="Times New Roman"/>
        </w:rPr>
        <w:t>101-110.</w:t>
      </w:r>
    </w:p>
    <w:p w14:paraId="1343D259" w14:textId="77777777" w:rsidR="00F5725D" w:rsidRPr="00110C68" w:rsidRDefault="00F5725D">
      <w:pPr>
        <w:ind w:left="720" w:hanging="720"/>
        <w:rPr>
          <w:rFonts w:ascii="Times New Roman" w:hAnsi="Times New Roman"/>
        </w:rPr>
      </w:pPr>
      <w:r w:rsidRPr="00110C68">
        <w:rPr>
          <w:rFonts w:ascii="Times New Roman" w:hAnsi="Times New Roman"/>
        </w:rPr>
        <w:t>Schizas NV, Coull BC, Chandler GT, Quattro JM (2002).  Sympatry of distinct mitochondrial lineages in a copepod inhabiting estuarine creeks in the southeastern USA.  Marine Biology 140: 585-594</w:t>
      </w:r>
    </w:p>
    <w:p w14:paraId="2BE94EA4" w14:textId="638E68D4" w:rsidR="00F5725D" w:rsidRPr="00110C68" w:rsidRDefault="00F5725D">
      <w:pPr>
        <w:ind w:left="720" w:hanging="720"/>
        <w:rPr>
          <w:rFonts w:ascii="Times New Roman" w:hAnsi="Times New Roman"/>
        </w:rPr>
      </w:pPr>
      <w:r w:rsidRPr="00110C68">
        <w:rPr>
          <w:rFonts w:ascii="Times New Roman" w:hAnsi="Times New Roman"/>
        </w:rPr>
        <w:t>Schizas NV, Chandler GT,</w:t>
      </w:r>
      <w:r w:rsidR="0080659A">
        <w:rPr>
          <w:rFonts w:ascii="Times New Roman" w:hAnsi="Times New Roman"/>
        </w:rPr>
        <w:t xml:space="preserve"> </w:t>
      </w:r>
      <w:r w:rsidRPr="00110C68">
        <w:rPr>
          <w:rFonts w:ascii="Times New Roman" w:hAnsi="Times New Roman"/>
        </w:rPr>
        <w:t xml:space="preserve">Coull BC, Klosterhaus SL Quattro </w:t>
      </w:r>
      <w:proofErr w:type="gramStart"/>
      <w:r w:rsidRPr="00110C68">
        <w:rPr>
          <w:rFonts w:ascii="Times New Roman" w:hAnsi="Times New Roman"/>
        </w:rPr>
        <w:t>JM  (</w:t>
      </w:r>
      <w:proofErr w:type="gramEnd"/>
      <w:r w:rsidRPr="00110C68">
        <w:rPr>
          <w:rFonts w:ascii="Times New Roman" w:hAnsi="Times New Roman"/>
        </w:rPr>
        <w:t xml:space="preserve">2001).  Differential survival of </w:t>
      </w:r>
      <w:proofErr w:type="gramStart"/>
      <w:r w:rsidRPr="00110C68">
        <w:rPr>
          <w:rFonts w:ascii="Times New Roman" w:hAnsi="Times New Roman"/>
        </w:rPr>
        <w:t>three  mitochondrial</w:t>
      </w:r>
      <w:proofErr w:type="gramEnd"/>
      <w:r w:rsidRPr="00110C68">
        <w:rPr>
          <w:rFonts w:ascii="Times New Roman" w:hAnsi="Times New Roman"/>
        </w:rPr>
        <w:t xml:space="preserve"> lineages in a marine copepod exposed to a mixture of pesticides.  Environmental Science and Technology.  35: 535-538</w:t>
      </w:r>
    </w:p>
    <w:p w14:paraId="307AA6CC" w14:textId="77777777" w:rsidR="00F5725D" w:rsidRPr="00110C68" w:rsidRDefault="00F5725D">
      <w:pPr>
        <w:ind w:left="720" w:hanging="720"/>
        <w:rPr>
          <w:rFonts w:ascii="Times New Roman" w:hAnsi="Times New Roman"/>
        </w:rPr>
      </w:pPr>
      <w:r w:rsidRPr="00110C68">
        <w:rPr>
          <w:rFonts w:ascii="Times New Roman" w:hAnsi="Times New Roman"/>
        </w:rPr>
        <w:lastRenderedPageBreak/>
        <w:t xml:space="preserve">Steinbachs J, Schizas, NV, JWO Ballard (2001). Efficiencies of genes and accuracy of tree-building methods in recovering a known </w:t>
      </w:r>
      <w:r w:rsidRPr="00110C68">
        <w:rPr>
          <w:rFonts w:ascii="Times New Roman" w:hAnsi="Times New Roman"/>
          <w:i/>
        </w:rPr>
        <w:t>Drosophila</w:t>
      </w:r>
      <w:r w:rsidRPr="00110C68">
        <w:rPr>
          <w:rFonts w:ascii="Times New Roman" w:hAnsi="Times New Roman"/>
        </w:rPr>
        <w:t xml:space="preserve"> genealogy. Pacific Symposium on Biocomputing 6: 606-617</w:t>
      </w:r>
    </w:p>
    <w:p w14:paraId="6C5DA2F1" w14:textId="77777777" w:rsidR="00F5725D" w:rsidRPr="00110C68" w:rsidRDefault="00F5725D">
      <w:pPr>
        <w:ind w:left="720" w:hanging="720"/>
        <w:rPr>
          <w:rFonts w:ascii="Times New Roman" w:hAnsi="Times New Roman"/>
        </w:rPr>
      </w:pPr>
      <w:r w:rsidRPr="00110C68">
        <w:rPr>
          <w:rFonts w:ascii="Times New Roman" w:hAnsi="Times New Roman"/>
        </w:rPr>
        <w:t>Staton JL, Schizas NV, Chandler GT, Coull BC, Quattro JM. (2001).  Ecotoxicology and Population Genetics: The Emergence of  'Phylogeographic and Evolutionary Ecotoxicology'.  Ecotoxicology 10:217-222</w:t>
      </w:r>
    </w:p>
    <w:p w14:paraId="5F40F8A7" w14:textId="77777777" w:rsidR="00F5725D" w:rsidRPr="00110C68" w:rsidRDefault="00F5725D">
      <w:pPr>
        <w:ind w:left="720" w:hanging="720"/>
        <w:rPr>
          <w:rFonts w:ascii="Times New Roman" w:hAnsi="Times New Roman"/>
        </w:rPr>
      </w:pPr>
      <w:r w:rsidRPr="00110C68">
        <w:rPr>
          <w:rFonts w:ascii="Times New Roman" w:hAnsi="Times New Roman"/>
        </w:rPr>
        <w:t>Kovatch CE, Schizas NV, Chandler GT, Coull BC (2000).  Tolerance and genetic relatedness of three meiobenthic copepod populations exposed to sediment-associated contaminant mixtures: Role of environmental history.  Environmental Chemistry and Toxicology 19: (4) 912-919</w:t>
      </w:r>
    </w:p>
    <w:p w14:paraId="5A8FF74F" w14:textId="77777777" w:rsidR="00F5725D" w:rsidRPr="00110C68" w:rsidRDefault="00F5725D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Schizas NV, Street GT, Coull BC, Chandler GT, Quattro JM (1999). Molecular population structure of the benthic copepod </w:t>
      </w:r>
      <w:r w:rsidRPr="00110C68">
        <w:rPr>
          <w:rFonts w:ascii="Times New Roman" w:hAnsi="Times New Roman"/>
          <w:i/>
        </w:rPr>
        <w:t xml:space="preserve">Microarthridion </w:t>
      </w:r>
      <w:proofErr w:type="gramStart"/>
      <w:r w:rsidRPr="00110C68">
        <w:rPr>
          <w:rFonts w:ascii="Times New Roman" w:hAnsi="Times New Roman"/>
          <w:i/>
        </w:rPr>
        <w:t>littorale</w:t>
      </w:r>
      <w:r w:rsidRPr="00110C68">
        <w:rPr>
          <w:rFonts w:ascii="Times New Roman" w:hAnsi="Times New Roman"/>
        </w:rPr>
        <w:t xml:space="preserve">  along</w:t>
      </w:r>
      <w:proofErr w:type="gramEnd"/>
      <w:r w:rsidRPr="00110C68">
        <w:rPr>
          <w:rFonts w:ascii="Times New Roman" w:hAnsi="Times New Roman"/>
        </w:rPr>
        <w:t xml:space="preserve"> the Southeastern and Gulf coasts of the United States.  Marine Biology 135: 399-405</w:t>
      </w:r>
    </w:p>
    <w:p w14:paraId="600F66F7" w14:textId="77777777" w:rsidR="00F5725D" w:rsidRPr="00110C68" w:rsidRDefault="00F5725D">
      <w:pPr>
        <w:ind w:left="720" w:hanging="720"/>
        <w:rPr>
          <w:rFonts w:ascii="Times New Roman" w:hAnsi="Times New Roman"/>
        </w:rPr>
      </w:pPr>
      <w:r w:rsidRPr="00110C68">
        <w:rPr>
          <w:rFonts w:ascii="Times New Roman" w:hAnsi="Times New Roman"/>
        </w:rPr>
        <w:t>Schizas NV, Street GT, Coull BC, Chandler GT, Quattro JM (1997).  An efficient DNA extraction method for small metazoans.  Molecular Marine Biology and Biotechnology 6: 381-383</w:t>
      </w:r>
    </w:p>
    <w:p w14:paraId="49EE06B1" w14:textId="77777777" w:rsidR="00F5725D" w:rsidRPr="00110C68" w:rsidRDefault="00F5725D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Chandler, GT, Coull BC, Schizas NV and Donelan, </w:t>
      </w:r>
      <w:proofErr w:type="gramStart"/>
      <w:r w:rsidRPr="00110C68">
        <w:rPr>
          <w:rFonts w:ascii="Times New Roman" w:hAnsi="Times New Roman"/>
        </w:rPr>
        <w:t>TL  (</w:t>
      </w:r>
      <w:proofErr w:type="gramEnd"/>
      <w:r w:rsidRPr="00110C68">
        <w:rPr>
          <w:rFonts w:ascii="Times New Roman" w:hAnsi="Times New Roman"/>
        </w:rPr>
        <w:t>1997).  A culture-based assessment of the effects of chlorpyrifos on multiple meiobenthic copepods using microcosms of intact estuarine sediments. Environmental Chemistry and Toxicology 16: 2339-2346</w:t>
      </w:r>
    </w:p>
    <w:p w14:paraId="4B83A2E5" w14:textId="77777777" w:rsidR="00F5725D" w:rsidRPr="00110C68" w:rsidRDefault="00F5725D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110C68">
        <w:rPr>
          <w:rFonts w:ascii="Times New Roman" w:hAnsi="Times New Roman"/>
        </w:rPr>
        <w:t>Schizas, NV and TC Shirley (1996).  Seasonal changes in structure of an Alaskan intertidal meiofauna assemblage.  Marine Ecology Progress Series 133: 115-124</w:t>
      </w:r>
    </w:p>
    <w:p w14:paraId="140D08EE" w14:textId="77777777" w:rsidR="00F5725D" w:rsidRPr="00110C68" w:rsidRDefault="00F5725D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Schizas, NV and TC Shirley (1994).  Autecology of an intertidal Alaskan harpacticoid copepod, </w:t>
      </w:r>
      <w:r w:rsidRPr="00110C68">
        <w:rPr>
          <w:rFonts w:ascii="Times New Roman" w:hAnsi="Times New Roman"/>
          <w:i/>
        </w:rPr>
        <w:t>Apolethon</w:t>
      </w:r>
      <w:r w:rsidRPr="00110C68">
        <w:rPr>
          <w:rFonts w:ascii="Times New Roman" w:hAnsi="Times New Roman"/>
        </w:rPr>
        <w:t xml:space="preserve"> sp.  Hydrobiologia 292/293: 361-367 </w:t>
      </w:r>
    </w:p>
    <w:p w14:paraId="531C4EDA" w14:textId="77777777" w:rsidR="00F5725D" w:rsidRPr="00110C68" w:rsidRDefault="00F5725D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Schizas, NV and TC Shirley (1994).  </w:t>
      </w:r>
      <w:proofErr w:type="gramStart"/>
      <w:r w:rsidRPr="00110C68">
        <w:rPr>
          <w:rFonts w:ascii="Times New Roman" w:hAnsi="Times New Roman"/>
          <w:i/>
        </w:rPr>
        <w:t>Acrenhydrosoma  maccalli</w:t>
      </w:r>
      <w:proofErr w:type="gramEnd"/>
      <w:r w:rsidRPr="00110C68">
        <w:rPr>
          <w:rFonts w:ascii="Times New Roman" w:hAnsi="Times New Roman"/>
        </w:rPr>
        <w:t xml:space="preserve">, (Copepoda, Harpacticoida) a new species from Auke Bay, Alaska.  Crustaceana 67: 329-340 </w:t>
      </w:r>
    </w:p>
    <w:p w14:paraId="0009EA79" w14:textId="77777777" w:rsidR="00F5725D" w:rsidRPr="00110C68" w:rsidRDefault="00F5725D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Schizas, NV and TC Shirley (1994).  </w:t>
      </w:r>
      <w:r w:rsidRPr="00110C68">
        <w:rPr>
          <w:rFonts w:ascii="Times New Roman" w:hAnsi="Times New Roman"/>
          <w:i/>
        </w:rPr>
        <w:t>Onychocamptus krusensterni</w:t>
      </w:r>
      <w:r w:rsidRPr="00110C68">
        <w:rPr>
          <w:rFonts w:ascii="Times New Roman" w:hAnsi="Times New Roman"/>
        </w:rPr>
        <w:t xml:space="preserve"> (Copepoda, Harpacticoida, Laophontidae)- a new species from Krusenstern Lagoon, Alaska.  Crustaceana 66: 227-239</w:t>
      </w:r>
    </w:p>
    <w:p w14:paraId="1774DF4E" w14:textId="7B3BE91E" w:rsidR="00F5725D" w:rsidRPr="00110C68" w:rsidRDefault="00F5725D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Schizas, NV and TC Shirley (1994).  </w:t>
      </w:r>
      <w:r w:rsidRPr="00110C68">
        <w:rPr>
          <w:rFonts w:ascii="Times New Roman" w:hAnsi="Times New Roman"/>
          <w:i/>
        </w:rPr>
        <w:t xml:space="preserve">Elapholaophonte </w:t>
      </w:r>
      <w:proofErr w:type="gramStart"/>
      <w:r w:rsidRPr="00110C68">
        <w:rPr>
          <w:rFonts w:ascii="Times New Roman" w:hAnsi="Times New Roman"/>
          <w:i/>
        </w:rPr>
        <w:t>decaceros</w:t>
      </w:r>
      <w:r w:rsidRPr="00110C68">
        <w:rPr>
          <w:rFonts w:ascii="Times New Roman" w:hAnsi="Times New Roman"/>
        </w:rPr>
        <w:t xml:space="preserve">  n</w:t>
      </w:r>
      <w:proofErr w:type="gramEnd"/>
      <w:r w:rsidRPr="00110C68">
        <w:rPr>
          <w:rFonts w:ascii="Times New Roman" w:hAnsi="Times New Roman"/>
        </w:rPr>
        <w:t xml:space="preserve"> gen and n sp (Copepoda, Harpacticoida) from the Philippines.  Journal of the American Microsco</w:t>
      </w:r>
      <w:r w:rsidR="00E13135">
        <w:rPr>
          <w:rFonts w:ascii="Times New Roman" w:hAnsi="Times New Roman"/>
        </w:rPr>
        <w:t xml:space="preserve"> </w:t>
      </w:r>
      <w:r w:rsidRPr="00110C68">
        <w:rPr>
          <w:rFonts w:ascii="Times New Roman" w:hAnsi="Times New Roman"/>
        </w:rPr>
        <w:t>pical Society 113: 127-141</w:t>
      </w:r>
    </w:p>
    <w:p w14:paraId="79A7616A" w14:textId="77777777" w:rsidR="00F5725D" w:rsidRPr="00110C68" w:rsidRDefault="00F5725D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Schizas, NV and TC Shirley (1994).  Two new species of </w:t>
      </w:r>
      <w:r w:rsidRPr="00110C68">
        <w:rPr>
          <w:rFonts w:ascii="Times New Roman" w:hAnsi="Times New Roman"/>
          <w:i/>
        </w:rPr>
        <w:t>Laophontodes</w:t>
      </w:r>
      <w:r w:rsidRPr="00110C68">
        <w:rPr>
          <w:rFonts w:ascii="Times New Roman" w:hAnsi="Times New Roman"/>
        </w:rPr>
        <w:t xml:space="preserve"> (Copepoda, Harpacticoida, Ancorabolidae) from McMurdo Sound, Antarctica.  Zoologica Scripta 23: 205-216 </w:t>
      </w:r>
    </w:p>
    <w:p w14:paraId="25512234" w14:textId="77777777" w:rsidR="00F5725D" w:rsidRPr="00110C68" w:rsidRDefault="00F5725D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110C68">
        <w:rPr>
          <w:rFonts w:ascii="Times New Roman" w:hAnsi="Times New Roman"/>
        </w:rPr>
        <w:t>Shirley, TC, M Carls, JW Fleeger and N Schizas (1993).  Meiofaunal recolonization experiment with oiled sediments: major meiofauna taxa</w:t>
      </w:r>
      <w:r w:rsidR="00790932" w:rsidRPr="00110C68">
        <w:rPr>
          <w:rFonts w:ascii="Times New Roman" w:hAnsi="Times New Roman"/>
        </w:rPr>
        <w:t>.</w:t>
      </w:r>
      <w:r w:rsidRPr="00110C68">
        <w:rPr>
          <w:rFonts w:ascii="Times New Roman" w:hAnsi="Times New Roman"/>
        </w:rPr>
        <w:t xml:space="preserve">  Exxon Valdez Oil Symposium, February 2-5, 1993, Anchorage AK, USA pp 350-353</w:t>
      </w:r>
    </w:p>
    <w:p w14:paraId="2CBA9E11" w14:textId="77777777" w:rsidR="005C51A6" w:rsidRDefault="005C51A6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14:paraId="5FA8ED62" w14:textId="77777777" w:rsidR="00E95948" w:rsidRPr="00110C68" w:rsidRDefault="00E95948" w:rsidP="00E95948">
      <w:pPr>
        <w:tabs>
          <w:tab w:val="left" w:pos="-720"/>
        </w:tabs>
        <w:suppressAutoHyphens/>
        <w:rPr>
          <w:rFonts w:ascii="Times New Roman" w:hAnsi="Times New Roman"/>
          <w:b/>
        </w:rPr>
      </w:pPr>
      <w:r w:rsidRPr="00110C68">
        <w:rPr>
          <w:rFonts w:ascii="Times New Roman" w:hAnsi="Times New Roman"/>
          <w:b/>
        </w:rPr>
        <w:t>Advisors</w:t>
      </w:r>
    </w:p>
    <w:p w14:paraId="6EA79F71" w14:textId="60B0263A" w:rsidR="00E95948" w:rsidRPr="00110C68" w:rsidRDefault="00E95948" w:rsidP="00E95948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MS </w:t>
      </w:r>
      <w:r>
        <w:rPr>
          <w:rFonts w:ascii="Times New Roman" w:hAnsi="Times New Roman"/>
        </w:rPr>
        <w:t xml:space="preserve">- </w:t>
      </w:r>
      <w:r w:rsidRPr="00110C68">
        <w:rPr>
          <w:rFonts w:ascii="Times New Roman" w:hAnsi="Times New Roman"/>
        </w:rPr>
        <w:t>Thomas C. Shirley (</w:t>
      </w:r>
      <w:r w:rsidR="00906805">
        <w:rPr>
          <w:rFonts w:ascii="Times New Roman" w:hAnsi="Times New Roman"/>
        </w:rPr>
        <w:t>University of Alaska, Fairbanks)</w:t>
      </w:r>
      <w:r w:rsidRPr="00110C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Retired</w:t>
      </w:r>
    </w:p>
    <w:p w14:paraId="2F9C9FE6" w14:textId="77777777" w:rsidR="00E95948" w:rsidRPr="00110C68" w:rsidRDefault="00E95948" w:rsidP="00E95948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Ph.D</w:t>
      </w:r>
      <w:r>
        <w:rPr>
          <w:rFonts w:ascii="Times New Roman" w:hAnsi="Times New Roman"/>
        </w:rPr>
        <w:t>. -</w:t>
      </w:r>
      <w:r w:rsidRPr="00110C68">
        <w:rPr>
          <w:rFonts w:ascii="Times New Roman" w:hAnsi="Times New Roman"/>
        </w:rPr>
        <w:t xml:space="preserve"> Bruce C. Coull (University of South Carolina) </w:t>
      </w:r>
      <w:r>
        <w:rPr>
          <w:rFonts w:ascii="Times New Roman" w:hAnsi="Times New Roman"/>
        </w:rPr>
        <w:t xml:space="preserve">- </w:t>
      </w:r>
      <w:r w:rsidRPr="00110C68">
        <w:rPr>
          <w:rFonts w:ascii="Times New Roman" w:hAnsi="Times New Roman"/>
        </w:rPr>
        <w:t>Retired</w:t>
      </w:r>
    </w:p>
    <w:p w14:paraId="26AEF91F" w14:textId="77777777" w:rsidR="00E95948" w:rsidRPr="00110C68" w:rsidRDefault="00E95948" w:rsidP="00E95948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Ph.D.</w:t>
      </w:r>
      <w:r>
        <w:rPr>
          <w:rFonts w:ascii="Times New Roman" w:hAnsi="Times New Roman"/>
        </w:rPr>
        <w:t xml:space="preserve"> - </w:t>
      </w:r>
      <w:r w:rsidRPr="00110C68">
        <w:rPr>
          <w:rFonts w:ascii="Times New Roman" w:hAnsi="Times New Roman"/>
        </w:rPr>
        <w:t xml:space="preserve">Joseph Quattro (University of South Carolina) </w:t>
      </w:r>
    </w:p>
    <w:p w14:paraId="15568E0D" w14:textId="3E7DB33F" w:rsidR="00FF1AC6" w:rsidRDefault="00E95948" w:rsidP="00E95948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Postdoc - </w:t>
      </w:r>
      <w:r w:rsidRPr="00110C68">
        <w:rPr>
          <w:rFonts w:ascii="Times New Roman" w:hAnsi="Times New Roman"/>
        </w:rPr>
        <w:t>Richard Hudson</w:t>
      </w:r>
      <w:r w:rsidRPr="00CE5C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110C68">
        <w:rPr>
          <w:rFonts w:ascii="Times New Roman" w:hAnsi="Times New Roman"/>
        </w:rPr>
        <w:t>University of Chicago</w:t>
      </w:r>
      <w:r>
        <w:rPr>
          <w:rFonts w:ascii="Times New Roman" w:hAnsi="Times New Roman"/>
        </w:rPr>
        <w:t>)</w:t>
      </w:r>
      <w:r w:rsidR="00FF1AC6">
        <w:rPr>
          <w:rFonts w:ascii="Times New Roman" w:hAnsi="Times New Roman"/>
        </w:rPr>
        <w:t xml:space="preserve"> –Retired</w:t>
      </w:r>
    </w:p>
    <w:p w14:paraId="2197E771" w14:textId="77525CF6" w:rsidR="00E95948" w:rsidRPr="00FB3BF6" w:rsidRDefault="00FF1AC6" w:rsidP="00E95948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Postdoc - </w:t>
      </w:r>
      <w:r w:rsidR="00E95948">
        <w:rPr>
          <w:rFonts w:ascii="Times New Roman" w:hAnsi="Times New Roman"/>
        </w:rPr>
        <w:t>Bill Ballard</w:t>
      </w:r>
      <w:r w:rsidR="00E95948" w:rsidRPr="00110C68">
        <w:rPr>
          <w:rFonts w:ascii="Times New Roman" w:hAnsi="Times New Roman"/>
        </w:rPr>
        <w:t xml:space="preserve"> (</w:t>
      </w:r>
      <w:r w:rsidR="00E95948" w:rsidRPr="00B8063F">
        <w:rPr>
          <w:rFonts w:ascii="Times New Roman" w:hAnsi="Times New Roman"/>
        </w:rPr>
        <w:t>The University of New South Wales</w:t>
      </w:r>
      <w:r w:rsidR="00E95948">
        <w:rPr>
          <w:rFonts w:ascii="Times New Roman" w:hAnsi="Times New Roman"/>
        </w:rPr>
        <w:t>)</w:t>
      </w:r>
      <w:bookmarkStart w:id="0" w:name="OLE_LINK1"/>
    </w:p>
    <w:p w14:paraId="5B9690F9" w14:textId="77777777" w:rsidR="00E95948" w:rsidRDefault="00E95948" w:rsidP="00E95948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14:paraId="012EDBA5" w14:textId="0C32965E" w:rsidR="005B7BBA" w:rsidRDefault="005B7BBA" w:rsidP="00E95948">
      <w:pPr>
        <w:tabs>
          <w:tab w:val="left" w:pos="-720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Undergraduate Students </w:t>
      </w:r>
    </w:p>
    <w:p w14:paraId="0BBF5796" w14:textId="1BB279E8" w:rsidR="005B7BBA" w:rsidRDefault="6BE55589" w:rsidP="6BE55589">
      <w:pPr>
        <w:tabs>
          <w:tab w:val="left" w:pos="-720"/>
        </w:tabs>
        <w:suppressAutoHyphens/>
        <w:rPr>
          <w:rFonts w:ascii="Times New Roman" w:hAnsi="Times New Roman"/>
        </w:rPr>
      </w:pPr>
      <w:r w:rsidRPr="6BE55589">
        <w:rPr>
          <w:rFonts w:ascii="Times New Roman" w:hAnsi="Times New Roman"/>
        </w:rPr>
        <w:t xml:space="preserve">Research Supervisor of </w:t>
      </w:r>
      <w:r w:rsidR="00BB6151">
        <w:rPr>
          <w:rFonts w:ascii="Times New Roman" w:hAnsi="Times New Roman"/>
        </w:rPr>
        <w:t>100</w:t>
      </w:r>
      <w:r w:rsidRPr="6BE55589">
        <w:rPr>
          <w:rFonts w:ascii="Times New Roman" w:hAnsi="Times New Roman"/>
        </w:rPr>
        <w:t xml:space="preserve"> undergraduate students, </w:t>
      </w:r>
      <w:r w:rsidR="00BA072D">
        <w:rPr>
          <w:rFonts w:ascii="Times New Roman" w:hAnsi="Times New Roman"/>
        </w:rPr>
        <w:t>5</w:t>
      </w:r>
      <w:r w:rsidRPr="6BE55589">
        <w:rPr>
          <w:rFonts w:ascii="Times New Roman" w:hAnsi="Times New Roman"/>
        </w:rPr>
        <w:t xml:space="preserve"> of </w:t>
      </w:r>
      <w:r w:rsidR="00B90EEE">
        <w:rPr>
          <w:rFonts w:ascii="Times New Roman" w:hAnsi="Times New Roman"/>
        </w:rPr>
        <w:t>whom the PR-LSAMP program has supported.</w:t>
      </w:r>
    </w:p>
    <w:p w14:paraId="3B6426D5" w14:textId="77777777" w:rsidR="005B7BBA" w:rsidRDefault="005B7BBA" w:rsidP="00E95948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14:paraId="776D21A0" w14:textId="0C16316B" w:rsidR="00C222EC" w:rsidRDefault="6BE55589" w:rsidP="00E95948">
      <w:pPr>
        <w:tabs>
          <w:tab w:val="left" w:pos="-720"/>
        </w:tabs>
        <w:suppressAutoHyphens/>
        <w:rPr>
          <w:rFonts w:ascii="Times New Roman" w:hAnsi="Times New Roman"/>
          <w:b/>
          <w:bCs/>
        </w:rPr>
      </w:pPr>
      <w:r w:rsidRPr="6BE55589">
        <w:rPr>
          <w:rFonts w:ascii="Times New Roman" w:hAnsi="Times New Roman"/>
          <w:b/>
          <w:bCs/>
        </w:rPr>
        <w:t>Students Graduated</w:t>
      </w:r>
    </w:p>
    <w:p w14:paraId="4A727E2F" w14:textId="00C62A40" w:rsidR="00290906" w:rsidRPr="00290906" w:rsidRDefault="00290906" w:rsidP="00E95948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Jose Orozko Juarbe (MS, 2025). Using metabarcoding to assess the biodiversity of zooplankton. </w:t>
      </w:r>
    </w:p>
    <w:p w14:paraId="53EF18F6" w14:textId="2957756B" w:rsidR="00BB6151" w:rsidRPr="00BB6151" w:rsidRDefault="00BB6151" w:rsidP="00E95948">
      <w:pPr>
        <w:tabs>
          <w:tab w:val="left" w:pos="-720"/>
        </w:tabs>
        <w:suppressAutoHyphens/>
        <w:rPr>
          <w:rFonts w:ascii="Times New Roman" w:hAnsi="Times New Roman"/>
        </w:rPr>
      </w:pPr>
      <w:r w:rsidRPr="00BB6151">
        <w:rPr>
          <w:rFonts w:ascii="Times New Roman" w:hAnsi="Times New Roman"/>
        </w:rPr>
        <w:t xml:space="preserve">Alejandro </w:t>
      </w:r>
      <w:r>
        <w:rPr>
          <w:rFonts w:ascii="Times New Roman" w:hAnsi="Times New Roman"/>
        </w:rPr>
        <w:t xml:space="preserve">Gonzalez </w:t>
      </w:r>
      <w:r w:rsidRPr="00BB6151">
        <w:rPr>
          <w:rFonts w:ascii="Times New Roman" w:hAnsi="Times New Roman"/>
        </w:rPr>
        <w:t>Montes</w:t>
      </w:r>
      <w:r>
        <w:rPr>
          <w:rFonts w:ascii="Times New Roman" w:hAnsi="Times New Roman"/>
        </w:rPr>
        <w:t xml:space="preserve"> (</w:t>
      </w:r>
      <w:r w:rsidRPr="000958A4">
        <w:rPr>
          <w:rFonts w:ascii="Times New Roman" w:hAnsi="Times New Roman"/>
        </w:rPr>
        <w:t>MS</w:t>
      </w:r>
      <w:r>
        <w:rPr>
          <w:rFonts w:ascii="Times New Roman" w:hAnsi="Times New Roman"/>
        </w:rPr>
        <w:t xml:space="preserve">, 2024). The microbiome of </w:t>
      </w:r>
      <w:r w:rsidRPr="00BB6151">
        <w:rPr>
          <w:rFonts w:ascii="Times New Roman" w:hAnsi="Times New Roman"/>
          <w:i/>
          <w:iCs/>
        </w:rPr>
        <w:t>Agaricia lamarcki</w:t>
      </w:r>
      <w:r>
        <w:rPr>
          <w:rFonts w:ascii="Times New Roman" w:hAnsi="Times New Roman"/>
        </w:rPr>
        <w:t xml:space="preserve"> on a mesophotic gradient. </w:t>
      </w:r>
    </w:p>
    <w:p w14:paraId="2825B34E" w14:textId="1B403FBF" w:rsidR="00892239" w:rsidRDefault="00BB6151" w:rsidP="00892239">
      <w:pPr>
        <w:tabs>
          <w:tab w:val="left" w:pos="-720"/>
        </w:tabs>
        <w:suppressAutoHyphens/>
        <w:rPr>
          <w:rFonts w:ascii="Times New Roman" w:hAnsi="Times New Roman"/>
          <w:lang w:val="es-PR"/>
        </w:rPr>
      </w:pPr>
      <w:r>
        <w:rPr>
          <w:rFonts w:ascii="Times New Roman" w:hAnsi="Times New Roman"/>
        </w:rPr>
        <w:t xml:space="preserve">Dr. </w:t>
      </w:r>
      <w:r w:rsidR="00892239">
        <w:rPr>
          <w:rFonts w:ascii="Times New Roman" w:hAnsi="Times New Roman"/>
        </w:rPr>
        <w:t xml:space="preserve">Jaaziel Garcia </w:t>
      </w:r>
      <w:r>
        <w:rPr>
          <w:rFonts w:ascii="Times New Roman" w:hAnsi="Times New Roman"/>
        </w:rPr>
        <w:t xml:space="preserve">Hernandez </w:t>
      </w:r>
      <w:r w:rsidR="00892239">
        <w:rPr>
          <w:rFonts w:ascii="Times New Roman" w:hAnsi="Times New Roman"/>
          <w:lang w:val="es-PR"/>
        </w:rPr>
        <w:t>(PhD, 2024</w:t>
      </w:r>
      <w:r w:rsidR="00892239">
        <w:rPr>
          <w:rFonts w:ascii="Times New Roman" w:hAnsi="Times New Roman"/>
        </w:rPr>
        <w:t xml:space="preserve">). Biology and associated fauna of </w:t>
      </w:r>
      <w:r w:rsidR="00892239" w:rsidRPr="00892239">
        <w:rPr>
          <w:rFonts w:ascii="Times New Roman" w:hAnsi="Times New Roman"/>
          <w:i/>
        </w:rPr>
        <w:t>Xestospongia muta</w:t>
      </w:r>
      <w:r>
        <w:rPr>
          <w:rFonts w:ascii="Times New Roman" w:hAnsi="Times New Roman"/>
          <w:i/>
        </w:rPr>
        <w:t>.</w:t>
      </w:r>
    </w:p>
    <w:p w14:paraId="1CE00F9B" w14:textId="79E1FA93" w:rsidR="00155289" w:rsidRPr="000958A4" w:rsidRDefault="00892239" w:rsidP="00155289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155289" w:rsidRPr="000958A4">
        <w:rPr>
          <w:rFonts w:ascii="Times New Roman" w:hAnsi="Times New Roman"/>
        </w:rPr>
        <w:t xml:space="preserve">mar M Zayas Cruz </w:t>
      </w:r>
      <w:r w:rsidR="00155289">
        <w:rPr>
          <w:rFonts w:ascii="Times New Roman" w:hAnsi="Times New Roman"/>
        </w:rPr>
        <w:t>(</w:t>
      </w:r>
      <w:r w:rsidR="00155289" w:rsidRPr="000958A4">
        <w:rPr>
          <w:rFonts w:ascii="Times New Roman" w:hAnsi="Times New Roman"/>
        </w:rPr>
        <w:t>MS</w:t>
      </w:r>
      <w:r w:rsidR="00155289">
        <w:rPr>
          <w:rFonts w:ascii="Times New Roman" w:hAnsi="Times New Roman"/>
        </w:rPr>
        <w:t>, 2024). Population genomics of the common Caribbean octopus.</w:t>
      </w:r>
    </w:p>
    <w:p w14:paraId="080F66A9" w14:textId="6E336815" w:rsidR="00B90EEE" w:rsidRPr="000958A4" w:rsidRDefault="00B90EEE" w:rsidP="00B90EEE">
      <w:pPr>
        <w:tabs>
          <w:tab w:val="left" w:pos="-720"/>
        </w:tabs>
        <w:suppressAutoHyphens/>
        <w:rPr>
          <w:rFonts w:ascii="Times New Roman" w:hAnsi="Times New Roman"/>
        </w:rPr>
      </w:pPr>
      <w:r w:rsidRPr="000958A4">
        <w:rPr>
          <w:rFonts w:ascii="Times New Roman" w:hAnsi="Times New Roman"/>
        </w:rPr>
        <w:t xml:space="preserve">Maria Del Pilar Gonzalez Garcia </w:t>
      </w:r>
      <w:r>
        <w:rPr>
          <w:rFonts w:ascii="Times New Roman" w:hAnsi="Times New Roman"/>
        </w:rPr>
        <w:t>(</w:t>
      </w:r>
      <w:r w:rsidRPr="000958A4">
        <w:rPr>
          <w:rFonts w:ascii="Times New Roman" w:hAnsi="Times New Roman"/>
        </w:rPr>
        <w:t>MS</w:t>
      </w:r>
      <w:r>
        <w:rPr>
          <w:rFonts w:ascii="Times New Roman" w:hAnsi="Times New Roman"/>
        </w:rPr>
        <w:t>,</w:t>
      </w:r>
      <w:r w:rsidRPr="000958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2023). Genomic diversity of queen snapper around Puerto Rico.</w:t>
      </w:r>
      <w:r w:rsidRPr="000958A4">
        <w:rPr>
          <w:rFonts w:ascii="Times New Roman" w:hAnsi="Times New Roman"/>
        </w:rPr>
        <w:t xml:space="preserve"> </w:t>
      </w:r>
    </w:p>
    <w:p w14:paraId="4248E430" w14:textId="3081CD64" w:rsidR="00745D04" w:rsidRPr="00745D04" w:rsidRDefault="00BC229C" w:rsidP="00745D0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Nicolle Lebron Lopez </w:t>
      </w:r>
      <w:r w:rsidR="00745D04">
        <w:rPr>
          <w:rFonts w:ascii="Times New Roman" w:hAnsi="Times New Roman"/>
        </w:rPr>
        <w:t>(</w:t>
      </w:r>
      <w:r w:rsidR="00745D04" w:rsidRPr="00745D04">
        <w:rPr>
          <w:rFonts w:ascii="Times New Roman" w:hAnsi="Times New Roman"/>
        </w:rPr>
        <w:t>MS</w:t>
      </w:r>
      <w:r w:rsidR="00745D04">
        <w:rPr>
          <w:rFonts w:ascii="Times New Roman" w:hAnsi="Times New Roman"/>
        </w:rPr>
        <w:t>,</w:t>
      </w:r>
      <w:r w:rsidR="00745D04" w:rsidRPr="00745D04">
        <w:rPr>
          <w:rFonts w:ascii="Times New Roman" w:hAnsi="Times New Roman"/>
        </w:rPr>
        <w:t xml:space="preserve"> 2023</w:t>
      </w:r>
      <w:r w:rsidR="00745D04">
        <w:rPr>
          <w:rFonts w:ascii="Times New Roman" w:hAnsi="Times New Roman"/>
        </w:rPr>
        <w:t xml:space="preserve">). </w:t>
      </w:r>
      <w:r w:rsidR="00745D04" w:rsidRPr="00745D04">
        <w:rPr>
          <w:rFonts w:ascii="Times New Roman" w:hAnsi="Times New Roman"/>
        </w:rPr>
        <w:t>Culturable actinobacteria associated with two Caribbean </w:t>
      </w:r>
      <w:r w:rsidR="00745D04" w:rsidRPr="00745D04">
        <w:rPr>
          <w:rFonts w:ascii="Times New Roman" w:hAnsi="Times New Roman"/>
          <w:i/>
        </w:rPr>
        <w:t>Aplysina</w:t>
      </w:r>
      <w:r w:rsidR="00745D04" w:rsidRPr="00745D04">
        <w:rPr>
          <w:rFonts w:ascii="Times New Roman" w:hAnsi="Times New Roman"/>
        </w:rPr>
        <w:t xml:space="preserve"> sponges. </w:t>
      </w:r>
    </w:p>
    <w:p w14:paraId="7F49B20D" w14:textId="6F5A1C30" w:rsidR="00BC229C" w:rsidRDefault="00745D04" w:rsidP="00745D04">
      <w:pPr>
        <w:tabs>
          <w:tab w:val="left" w:pos="-720"/>
        </w:tabs>
        <w:suppressAutoHyphens/>
        <w:rPr>
          <w:rFonts w:ascii="Times New Roman" w:hAnsi="Times New Roman"/>
        </w:rPr>
      </w:pPr>
      <w:r w:rsidRPr="00745D04">
        <w:rPr>
          <w:rFonts w:ascii="Times New Roman" w:hAnsi="Times New Roman"/>
        </w:rPr>
        <w:t xml:space="preserve">Jean P Domenech Ramos </w:t>
      </w:r>
      <w:r>
        <w:rPr>
          <w:rFonts w:ascii="Times New Roman" w:hAnsi="Times New Roman"/>
        </w:rPr>
        <w:t>(</w:t>
      </w:r>
      <w:r w:rsidRPr="00745D04">
        <w:rPr>
          <w:rFonts w:ascii="Times New Roman" w:hAnsi="Times New Roman"/>
        </w:rPr>
        <w:t>MS</w:t>
      </w:r>
      <w:r>
        <w:rPr>
          <w:rFonts w:ascii="Times New Roman" w:hAnsi="Times New Roman"/>
        </w:rPr>
        <w:t>,</w:t>
      </w:r>
      <w:r w:rsidRPr="00745D04">
        <w:rPr>
          <w:rFonts w:ascii="Times New Roman" w:hAnsi="Times New Roman"/>
        </w:rPr>
        <w:t xml:space="preserve"> 2023</w:t>
      </w:r>
      <w:r>
        <w:rPr>
          <w:rFonts w:ascii="Times New Roman" w:hAnsi="Times New Roman"/>
        </w:rPr>
        <w:t>).</w:t>
      </w:r>
      <w:r w:rsidRPr="00745D04">
        <w:rPr>
          <w:rFonts w:ascii="Times New Roman" w:hAnsi="Times New Roman"/>
        </w:rPr>
        <w:t xml:space="preserve"> Population connectivity of </w:t>
      </w:r>
      <w:r w:rsidRPr="00745D04">
        <w:rPr>
          <w:rFonts w:ascii="Times New Roman" w:hAnsi="Times New Roman"/>
          <w:i/>
        </w:rPr>
        <w:t>Cletocamptus</w:t>
      </w:r>
      <w:r w:rsidRPr="00745D04">
        <w:rPr>
          <w:rFonts w:ascii="Times New Roman" w:hAnsi="Times New Roman"/>
        </w:rPr>
        <w:t xml:space="preserve"> copepods in Puerto Rico.</w:t>
      </w:r>
    </w:p>
    <w:p w14:paraId="49409309" w14:textId="43FA86FB" w:rsidR="00BC229C" w:rsidRPr="00361750" w:rsidRDefault="00BC229C" w:rsidP="00BC229C">
      <w:pPr>
        <w:tabs>
          <w:tab w:val="left" w:pos="-720"/>
        </w:tabs>
        <w:suppressAutoHyphens/>
        <w:rPr>
          <w:rFonts w:ascii="Times New Roman" w:hAnsi="Times New Roman"/>
        </w:rPr>
      </w:pPr>
      <w:r w:rsidRPr="000958A4">
        <w:rPr>
          <w:rFonts w:ascii="Times New Roman" w:hAnsi="Times New Roman"/>
        </w:rPr>
        <w:t xml:space="preserve">Giovanna Gonzalez </w:t>
      </w:r>
      <w:r>
        <w:rPr>
          <w:rFonts w:ascii="Times New Roman" w:hAnsi="Times New Roman"/>
        </w:rPr>
        <w:t>(</w:t>
      </w:r>
      <w:r w:rsidRPr="000958A4">
        <w:rPr>
          <w:rFonts w:ascii="Times New Roman" w:hAnsi="Times New Roman"/>
        </w:rPr>
        <w:t>MS</w:t>
      </w:r>
      <w:r>
        <w:rPr>
          <w:rFonts w:ascii="Times New Roman" w:hAnsi="Times New Roman"/>
        </w:rPr>
        <w:t>,</w:t>
      </w:r>
      <w:r w:rsidRPr="000958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2023 - Co-Advisor*)</w:t>
      </w:r>
      <w:r w:rsidR="00155289">
        <w:rPr>
          <w:rFonts w:ascii="Times New Roman" w:hAnsi="Times New Roman"/>
        </w:rPr>
        <w:t>. Use of eDNA to detect spawning aggregations.</w:t>
      </w:r>
    </w:p>
    <w:p w14:paraId="4F95A3F2" w14:textId="42232754" w:rsidR="00BB03D0" w:rsidRPr="00BB03D0" w:rsidRDefault="00BB03D0" w:rsidP="00E95948">
      <w:pPr>
        <w:tabs>
          <w:tab w:val="left" w:pos="-720"/>
        </w:tabs>
        <w:suppressAutoHyphens/>
        <w:rPr>
          <w:rFonts w:ascii="Times New Roman" w:hAnsi="Times New Roman"/>
        </w:rPr>
      </w:pPr>
      <w:r w:rsidRPr="00BB03D0">
        <w:rPr>
          <w:rFonts w:ascii="Times New Roman" w:hAnsi="Times New Roman"/>
        </w:rPr>
        <w:t xml:space="preserve">Luis Rodriguez (MS, 2022). Population structure of </w:t>
      </w:r>
      <w:r w:rsidRPr="006E71B2">
        <w:rPr>
          <w:rFonts w:ascii="Times New Roman" w:hAnsi="Times New Roman"/>
          <w:i/>
          <w:iCs/>
        </w:rPr>
        <w:t>Gorgonia ventalina</w:t>
      </w:r>
      <w:r>
        <w:rPr>
          <w:rFonts w:ascii="Times New Roman" w:hAnsi="Times New Roman"/>
        </w:rPr>
        <w:t>.</w:t>
      </w:r>
    </w:p>
    <w:p w14:paraId="3A447FC4" w14:textId="1F917BBF" w:rsidR="00E95948" w:rsidRPr="00C222EC" w:rsidRDefault="00C222EC" w:rsidP="00E95948">
      <w:pPr>
        <w:tabs>
          <w:tab w:val="left" w:pos="-720"/>
        </w:tabs>
        <w:suppressAutoHyphens/>
        <w:rPr>
          <w:rFonts w:ascii="Times New Roman" w:hAnsi="Times New Roman"/>
        </w:rPr>
      </w:pPr>
      <w:r w:rsidRPr="00C222EC">
        <w:rPr>
          <w:rFonts w:ascii="Times New Roman" w:hAnsi="Times New Roman"/>
        </w:rPr>
        <w:t>Dr. Camille Berrocal</w:t>
      </w:r>
      <w:r>
        <w:rPr>
          <w:rFonts w:ascii="Times New Roman" w:hAnsi="Times New Roman"/>
        </w:rPr>
        <w:t xml:space="preserve"> (</w:t>
      </w:r>
      <w:r w:rsidRPr="00C222EC">
        <w:rPr>
          <w:rFonts w:ascii="Times New Roman" w:hAnsi="Times New Roman"/>
        </w:rPr>
        <w:t>PhD</w:t>
      </w:r>
      <w:r w:rsidR="00BC229C">
        <w:rPr>
          <w:rFonts w:ascii="Times New Roman" w:hAnsi="Times New Roman"/>
        </w:rPr>
        <w:t>,</w:t>
      </w:r>
      <w:r w:rsidRPr="00C222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2022). </w:t>
      </w:r>
      <w:r w:rsidRPr="00C222EC">
        <w:rPr>
          <w:rFonts w:ascii="Times New Roman" w:hAnsi="Times New Roman"/>
        </w:rPr>
        <w:t>The influence of thermic stress on the marine yeast </w:t>
      </w:r>
      <w:r w:rsidRPr="00C222EC">
        <w:rPr>
          <w:rFonts w:ascii="Times New Roman" w:hAnsi="Times New Roman"/>
          <w:i/>
          <w:iCs/>
        </w:rPr>
        <w:t>Debaryomyces hansenii.</w:t>
      </w:r>
      <w:r w:rsidR="6BE55589" w:rsidRPr="00C222EC">
        <w:rPr>
          <w:rFonts w:ascii="Times New Roman" w:hAnsi="Times New Roman"/>
        </w:rPr>
        <w:t xml:space="preserve"> </w:t>
      </w:r>
    </w:p>
    <w:p w14:paraId="37E532C0" w14:textId="2B450623" w:rsidR="00244FBA" w:rsidRDefault="00244FBA" w:rsidP="006722CF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Martha Ricaurte </w:t>
      </w:r>
      <w:r w:rsidRPr="00FB3BF6">
        <w:rPr>
          <w:rFonts w:ascii="Times New Roman" w:hAnsi="Times New Roman"/>
          <w:lang w:val="es-PR"/>
        </w:rPr>
        <w:t>(</w:t>
      </w:r>
      <w:r>
        <w:rPr>
          <w:rFonts w:ascii="Times New Roman" w:hAnsi="Times New Roman"/>
        </w:rPr>
        <w:t>PhD</w:t>
      </w:r>
      <w:r w:rsidR="00BC229C">
        <w:rPr>
          <w:rFonts w:ascii="Times New Roman" w:hAnsi="Times New Roman"/>
        </w:rPr>
        <w:t>,</w:t>
      </w:r>
      <w:r w:rsidRPr="00FB3BF6">
        <w:rPr>
          <w:rFonts w:ascii="Times New Roman" w:hAnsi="Times New Roman"/>
          <w:lang w:val="es-PR"/>
        </w:rPr>
        <w:t xml:space="preserve"> </w:t>
      </w:r>
      <w:r>
        <w:rPr>
          <w:rFonts w:ascii="Times New Roman" w:hAnsi="Times New Roman"/>
          <w:lang w:val="es-PR"/>
        </w:rPr>
        <w:t>2022</w:t>
      </w:r>
      <w:r w:rsidRPr="00FB3BF6">
        <w:rPr>
          <w:rFonts w:ascii="Times New Roman" w:hAnsi="Times New Roman"/>
          <w:lang w:val="es-PR"/>
        </w:rPr>
        <w:t>)</w:t>
      </w:r>
      <w:r>
        <w:rPr>
          <w:rFonts w:ascii="Times New Roman" w:hAnsi="Times New Roman"/>
          <w:lang w:val="es-PR"/>
        </w:rPr>
        <w:t>.  Coral proteomics.</w:t>
      </w:r>
    </w:p>
    <w:p w14:paraId="117A4885" w14:textId="54E3C33C" w:rsidR="006722CF" w:rsidRPr="000958A4" w:rsidRDefault="006722CF" w:rsidP="006722CF">
      <w:pPr>
        <w:tabs>
          <w:tab w:val="left" w:pos="-720"/>
        </w:tabs>
        <w:suppressAutoHyphens/>
        <w:rPr>
          <w:rFonts w:ascii="Times New Roman" w:hAnsi="Times New Roman"/>
        </w:rPr>
      </w:pPr>
      <w:r w:rsidRPr="000958A4">
        <w:rPr>
          <w:rFonts w:ascii="Times New Roman" w:hAnsi="Times New Roman"/>
        </w:rPr>
        <w:t xml:space="preserve">Natalie M Baez Rodriguez </w:t>
      </w:r>
      <w:r>
        <w:rPr>
          <w:rFonts w:ascii="Times New Roman" w:hAnsi="Times New Roman"/>
        </w:rPr>
        <w:t>(</w:t>
      </w:r>
      <w:r w:rsidRPr="000958A4">
        <w:rPr>
          <w:rFonts w:ascii="Times New Roman" w:hAnsi="Times New Roman"/>
        </w:rPr>
        <w:t>MS</w:t>
      </w:r>
      <w:r w:rsidR="00BB03D0">
        <w:rPr>
          <w:rFonts w:ascii="Times New Roman" w:hAnsi="Times New Roman"/>
        </w:rPr>
        <w:t>,</w:t>
      </w:r>
      <w:r w:rsidRPr="000958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2022). Seafood fraud in Puerto Rico.</w:t>
      </w:r>
      <w:r w:rsidRPr="000958A4">
        <w:rPr>
          <w:rFonts w:ascii="Times New Roman" w:hAnsi="Times New Roman"/>
        </w:rPr>
        <w:t xml:space="preserve"> </w:t>
      </w:r>
    </w:p>
    <w:p w14:paraId="5E919C99" w14:textId="37B7E7E7" w:rsidR="00BA072D" w:rsidRDefault="00BA072D" w:rsidP="002F7FA5">
      <w:pPr>
        <w:tabs>
          <w:tab w:val="left" w:pos="-720"/>
        </w:tabs>
        <w:suppressAutoHyphens/>
        <w:rPr>
          <w:rFonts w:ascii="Times New Roman" w:hAnsi="Times New Roman"/>
          <w:lang w:val="es-PR"/>
        </w:rPr>
      </w:pPr>
      <w:r>
        <w:rPr>
          <w:rFonts w:ascii="Times New Roman" w:hAnsi="Times New Roman"/>
          <w:lang w:val="es-PR"/>
        </w:rPr>
        <w:t>Glorimar Franqui (MS, 20</w:t>
      </w:r>
      <w:r w:rsidR="006722CF">
        <w:rPr>
          <w:rFonts w:ascii="Times New Roman" w:hAnsi="Times New Roman"/>
          <w:lang w:val="es-PR"/>
        </w:rPr>
        <w:t>2</w:t>
      </w:r>
      <w:r>
        <w:rPr>
          <w:rFonts w:ascii="Times New Roman" w:hAnsi="Times New Roman"/>
          <w:lang w:val="es-PR"/>
        </w:rPr>
        <w:t>0). Biodiversity of sharks</w:t>
      </w:r>
      <w:r w:rsidR="00B90EEE">
        <w:rPr>
          <w:rFonts w:ascii="Times New Roman" w:hAnsi="Times New Roman"/>
          <w:lang w:val="es-PR"/>
        </w:rPr>
        <w:t>.</w:t>
      </w:r>
    </w:p>
    <w:p w14:paraId="22CD0BA2" w14:textId="12092597" w:rsidR="002F7FA5" w:rsidRPr="00FB3BF6" w:rsidRDefault="00BC229C" w:rsidP="002F7FA5">
      <w:pPr>
        <w:tabs>
          <w:tab w:val="left" w:pos="-720"/>
        </w:tabs>
        <w:suppressAutoHyphens/>
        <w:rPr>
          <w:rFonts w:ascii="Times New Roman" w:hAnsi="Times New Roman"/>
          <w:lang w:val="es-PR"/>
        </w:rPr>
      </w:pPr>
      <w:r>
        <w:rPr>
          <w:rFonts w:ascii="Times New Roman" w:hAnsi="Times New Roman"/>
          <w:lang w:val="es-PR"/>
        </w:rPr>
        <w:t xml:space="preserve">Dr. </w:t>
      </w:r>
      <w:r w:rsidR="002F7FA5">
        <w:rPr>
          <w:rFonts w:ascii="Times New Roman" w:hAnsi="Times New Roman"/>
          <w:lang w:val="es-PR"/>
        </w:rPr>
        <w:t>Griselle Rodriguez (PhD, 2019 - Co-Advisor</w:t>
      </w:r>
      <w:r w:rsidR="00C222EC">
        <w:rPr>
          <w:rFonts w:ascii="Times New Roman" w:hAnsi="Times New Roman"/>
          <w:lang w:val="es-PR"/>
        </w:rPr>
        <w:t>*</w:t>
      </w:r>
      <w:r w:rsidR="002F7FA5">
        <w:rPr>
          <w:rFonts w:ascii="Times New Roman" w:hAnsi="Times New Roman"/>
          <w:lang w:val="es-PR"/>
        </w:rPr>
        <w:t>)</w:t>
      </w:r>
      <w:r w:rsidR="006E71B2">
        <w:rPr>
          <w:rFonts w:ascii="Times New Roman" w:hAnsi="Times New Roman"/>
          <w:lang w:val="es-PR"/>
        </w:rPr>
        <w:t>.  Biology and genetic diversity of bottlenose dolphins.</w:t>
      </w:r>
    </w:p>
    <w:p w14:paraId="2F43FF9F" w14:textId="0ADA4CDE" w:rsidR="002F7FA5" w:rsidRDefault="00B90EEE" w:rsidP="002F7FA5">
      <w:pPr>
        <w:tabs>
          <w:tab w:val="left" w:pos="-720"/>
        </w:tabs>
        <w:suppressAutoHyphens/>
        <w:rPr>
          <w:rFonts w:ascii="Times New Roman" w:hAnsi="Times New Roman"/>
          <w:lang w:val="es-PR"/>
        </w:rPr>
      </w:pPr>
      <w:r>
        <w:rPr>
          <w:rFonts w:ascii="Times New Roman" w:hAnsi="Times New Roman"/>
          <w:lang w:val="es-PR"/>
        </w:rPr>
        <w:t xml:space="preserve">Dr. </w:t>
      </w:r>
      <w:r w:rsidR="002F7FA5">
        <w:rPr>
          <w:rFonts w:ascii="Times New Roman" w:hAnsi="Times New Roman"/>
          <w:lang w:val="es-PR"/>
        </w:rPr>
        <w:t xml:space="preserve">Alex Veglia </w:t>
      </w:r>
      <w:r w:rsidR="002F7FA5" w:rsidRPr="00FB3BF6">
        <w:rPr>
          <w:rFonts w:ascii="Times New Roman" w:hAnsi="Times New Roman"/>
          <w:lang w:val="es-PR"/>
        </w:rPr>
        <w:t>(MS</w:t>
      </w:r>
      <w:r w:rsidR="002F7FA5">
        <w:rPr>
          <w:rFonts w:ascii="Times New Roman" w:hAnsi="Times New Roman"/>
          <w:lang w:val="es-PR"/>
        </w:rPr>
        <w:t>,</w:t>
      </w:r>
      <w:r w:rsidR="002F7FA5" w:rsidRPr="00FB3BF6">
        <w:rPr>
          <w:rFonts w:ascii="Times New Roman" w:hAnsi="Times New Roman"/>
          <w:lang w:val="es-PR"/>
        </w:rPr>
        <w:t xml:space="preserve"> </w:t>
      </w:r>
      <w:r w:rsidR="002F7FA5">
        <w:rPr>
          <w:rFonts w:ascii="Times New Roman" w:hAnsi="Times New Roman"/>
          <w:lang w:val="es-PR"/>
        </w:rPr>
        <w:t>2019</w:t>
      </w:r>
      <w:r w:rsidR="002F7FA5" w:rsidRPr="00FB3BF6">
        <w:rPr>
          <w:rFonts w:ascii="Times New Roman" w:hAnsi="Times New Roman"/>
          <w:lang w:val="es-PR"/>
        </w:rPr>
        <w:t>)</w:t>
      </w:r>
      <w:r w:rsidR="00F8602E">
        <w:rPr>
          <w:rFonts w:ascii="Times New Roman" w:hAnsi="Times New Roman"/>
          <w:lang w:val="es-PR"/>
        </w:rPr>
        <w:t xml:space="preserve"> – Diversity of coral viruses</w:t>
      </w:r>
      <w:r w:rsidR="00BB6151">
        <w:rPr>
          <w:rFonts w:ascii="Times New Roman" w:hAnsi="Times New Roman"/>
          <w:lang w:val="es-PR"/>
        </w:rPr>
        <w:t>.</w:t>
      </w:r>
    </w:p>
    <w:p w14:paraId="7A0D12A4" w14:textId="1200A259" w:rsidR="002F7FA5" w:rsidRPr="00FB3BF6" w:rsidRDefault="002F7FA5" w:rsidP="002F7FA5">
      <w:pPr>
        <w:tabs>
          <w:tab w:val="left" w:pos="-720"/>
        </w:tabs>
        <w:suppressAutoHyphens/>
        <w:rPr>
          <w:rFonts w:ascii="Times New Roman" w:hAnsi="Times New Roman"/>
          <w:lang w:val="es-PR"/>
        </w:rPr>
      </w:pPr>
      <w:r w:rsidRPr="00FB3BF6">
        <w:rPr>
          <w:rFonts w:ascii="Times New Roman" w:hAnsi="Times New Roman"/>
          <w:lang w:val="es-PR"/>
        </w:rPr>
        <w:t>Liajay Rivera (MS</w:t>
      </w:r>
      <w:r>
        <w:rPr>
          <w:rFonts w:ascii="Times New Roman" w:hAnsi="Times New Roman"/>
          <w:lang w:val="es-PR"/>
        </w:rPr>
        <w:t>, 2019</w:t>
      </w:r>
      <w:r w:rsidRPr="00FB3BF6">
        <w:rPr>
          <w:rFonts w:ascii="Times New Roman" w:hAnsi="Times New Roman"/>
          <w:lang w:val="es-PR"/>
        </w:rPr>
        <w:t>)</w:t>
      </w:r>
      <w:r w:rsidR="00F8602E">
        <w:rPr>
          <w:rFonts w:ascii="Times New Roman" w:hAnsi="Times New Roman"/>
          <w:lang w:val="es-PR"/>
        </w:rPr>
        <w:t xml:space="preserve">-Using transcriptomes to differentiate </w:t>
      </w:r>
      <w:r w:rsidR="00F8602E" w:rsidRPr="00F8602E">
        <w:rPr>
          <w:rFonts w:ascii="Times New Roman" w:hAnsi="Times New Roman"/>
          <w:i/>
          <w:lang w:val="es-PR"/>
        </w:rPr>
        <w:t>Briareum</w:t>
      </w:r>
      <w:r w:rsidR="00F8602E">
        <w:rPr>
          <w:rFonts w:ascii="Times New Roman" w:hAnsi="Times New Roman"/>
          <w:i/>
          <w:lang w:val="es-PR"/>
        </w:rPr>
        <w:t xml:space="preserve"> </w:t>
      </w:r>
      <w:r w:rsidR="00F8602E" w:rsidRPr="00F8602E">
        <w:rPr>
          <w:rFonts w:ascii="Times New Roman" w:hAnsi="Times New Roman"/>
          <w:lang w:val="es-PR"/>
        </w:rPr>
        <w:t>forms</w:t>
      </w:r>
      <w:r w:rsidR="00F8602E">
        <w:rPr>
          <w:rFonts w:ascii="Times New Roman" w:hAnsi="Times New Roman"/>
          <w:i/>
          <w:lang w:val="es-PR"/>
        </w:rPr>
        <w:t>.</w:t>
      </w:r>
    </w:p>
    <w:p w14:paraId="62910B45" w14:textId="73C3A940" w:rsidR="002F7FA5" w:rsidRDefault="002F7FA5" w:rsidP="002F7FA5">
      <w:pPr>
        <w:tabs>
          <w:tab w:val="left" w:pos="-720"/>
        </w:tabs>
        <w:suppressAutoHyphens/>
        <w:rPr>
          <w:rFonts w:ascii="Times New Roman" w:hAnsi="Times New Roman"/>
          <w:lang w:val="es-PR"/>
        </w:rPr>
      </w:pPr>
      <w:r>
        <w:rPr>
          <w:rFonts w:ascii="Times New Roman" w:hAnsi="Times New Roman"/>
          <w:lang w:val="es-PR"/>
        </w:rPr>
        <w:t>Juan Laverde (MS, 2018)</w:t>
      </w:r>
      <w:r w:rsidR="00F8602E">
        <w:rPr>
          <w:rFonts w:ascii="Times New Roman" w:hAnsi="Times New Roman"/>
          <w:lang w:val="es-PR"/>
        </w:rPr>
        <w:t>.  Diversity of mesophotic polychaetes</w:t>
      </w:r>
      <w:r w:rsidR="00BB6151">
        <w:rPr>
          <w:rFonts w:ascii="Times New Roman" w:hAnsi="Times New Roman"/>
          <w:lang w:val="es-PR"/>
        </w:rPr>
        <w:t>.</w:t>
      </w:r>
    </w:p>
    <w:p w14:paraId="7E09E7E1" w14:textId="219D04C2" w:rsidR="00BF6AD2" w:rsidRDefault="00BF6AD2" w:rsidP="00BF6AD2">
      <w:pPr>
        <w:tabs>
          <w:tab w:val="left" w:pos="-720"/>
        </w:tabs>
        <w:suppressAutoHyphens/>
        <w:rPr>
          <w:rFonts w:ascii="Times New Roman" w:hAnsi="Times New Roman"/>
          <w:lang w:val="es-PR"/>
        </w:rPr>
      </w:pPr>
      <w:r w:rsidRPr="00FB3BF6">
        <w:rPr>
          <w:rFonts w:ascii="Times New Roman" w:hAnsi="Times New Roman"/>
          <w:lang w:val="es-PR"/>
        </w:rPr>
        <w:t>Ingrid Ortiz Gonzalez (MS</w:t>
      </w:r>
      <w:r>
        <w:rPr>
          <w:rFonts w:ascii="Times New Roman" w:hAnsi="Times New Roman"/>
          <w:lang w:val="es-PR"/>
        </w:rPr>
        <w:t>, 2018</w:t>
      </w:r>
      <w:r w:rsidRPr="00FB3BF6">
        <w:rPr>
          <w:rFonts w:ascii="Times New Roman" w:hAnsi="Times New Roman"/>
          <w:lang w:val="es-PR"/>
        </w:rPr>
        <w:t>)</w:t>
      </w:r>
      <w:r>
        <w:rPr>
          <w:rFonts w:ascii="Times New Roman" w:hAnsi="Times New Roman"/>
          <w:lang w:val="es-PR"/>
        </w:rPr>
        <w:t xml:space="preserve"> - Phylotranscriptomics of Caribbean fire corals (</w:t>
      </w:r>
      <w:r w:rsidRPr="00BF6AD2">
        <w:rPr>
          <w:rFonts w:ascii="Times New Roman" w:hAnsi="Times New Roman"/>
          <w:i/>
          <w:lang w:val="es-PR"/>
        </w:rPr>
        <w:t>Millepora</w:t>
      </w:r>
      <w:r>
        <w:rPr>
          <w:rFonts w:ascii="Times New Roman" w:hAnsi="Times New Roman"/>
          <w:lang w:val="es-PR"/>
        </w:rPr>
        <w:t xml:space="preserve"> spp.) </w:t>
      </w:r>
    </w:p>
    <w:p w14:paraId="43890067" w14:textId="331F6ADC" w:rsidR="00BF7CC6" w:rsidRDefault="00BF7CC6" w:rsidP="00BF7CC6">
      <w:pPr>
        <w:tabs>
          <w:tab w:val="left" w:pos="-720"/>
        </w:tabs>
        <w:suppressAutoHyphens/>
        <w:rPr>
          <w:rFonts w:ascii="Times New Roman" w:hAnsi="Times New Roman"/>
          <w:lang w:val="es-PR"/>
        </w:rPr>
      </w:pPr>
      <w:r>
        <w:rPr>
          <w:rFonts w:ascii="Times New Roman" w:hAnsi="Times New Roman"/>
        </w:rPr>
        <w:t xml:space="preserve">Jaaziel Garcia </w:t>
      </w:r>
      <w:r>
        <w:rPr>
          <w:rFonts w:ascii="Times New Roman" w:hAnsi="Times New Roman"/>
          <w:lang w:val="es-PR"/>
        </w:rPr>
        <w:t xml:space="preserve">(MS, 2017 </w:t>
      </w:r>
      <w:r>
        <w:rPr>
          <w:rFonts w:ascii="Times New Roman" w:hAnsi="Times New Roman"/>
        </w:rPr>
        <w:t>– Co-Advisor*)</w:t>
      </w:r>
      <w:r w:rsidR="001F1934">
        <w:rPr>
          <w:rFonts w:ascii="Times New Roman" w:hAnsi="Times New Roman"/>
        </w:rPr>
        <w:t xml:space="preserve"> – Diversity of Calcarea sponges</w:t>
      </w:r>
    </w:p>
    <w:p w14:paraId="363F4122" w14:textId="311D0A08" w:rsidR="007D4367" w:rsidRPr="00FB3BF6" w:rsidRDefault="007D4367" w:rsidP="007D4367">
      <w:pPr>
        <w:tabs>
          <w:tab w:val="left" w:pos="-720"/>
        </w:tabs>
        <w:suppressAutoHyphens/>
        <w:rPr>
          <w:rFonts w:ascii="Times New Roman" w:hAnsi="Times New Roman"/>
          <w:lang w:val="es-PR"/>
        </w:rPr>
      </w:pPr>
      <w:r>
        <w:rPr>
          <w:rFonts w:ascii="Times New Roman" w:hAnsi="Times New Roman"/>
          <w:lang w:val="es-PR"/>
        </w:rPr>
        <w:t>Mariel Cruz (MS, 2017</w:t>
      </w:r>
      <w:r w:rsidRPr="00FB3BF6">
        <w:rPr>
          <w:rFonts w:ascii="Times New Roman" w:hAnsi="Times New Roman"/>
          <w:lang w:val="es-PR"/>
        </w:rPr>
        <w:t>)</w:t>
      </w:r>
      <w:r>
        <w:rPr>
          <w:rFonts w:ascii="Times New Roman" w:hAnsi="Times New Roman"/>
          <w:lang w:val="es-PR"/>
        </w:rPr>
        <w:t xml:space="preserve"> - Population structure of the fireworm </w:t>
      </w:r>
      <w:r w:rsidRPr="007D4367">
        <w:rPr>
          <w:rFonts w:ascii="Times New Roman" w:hAnsi="Times New Roman"/>
          <w:i/>
          <w:lang w:val="es-PR"/>
        </w:rPr>
        <w:t>Hermodice carunculata</w:t>
      </w:r>
    </w:p>
    <w:p w14:paraId="2B51960B" w14:textId="6BF2C721" w:rsidR="00B05849" w:rsidRDefault="00244FBA" w:rsidP="00B05849">
      <w:pPr>
        <w:tabs>
          <w:tab w:val="left" w:pos="-720"/>
        </w:tabs>
        <w:suppressAutoHyphens/>
        <w:rPr>
          <w:rFonts w:ascii="Times New Roman" w:hAnsi="Times New Roman"/>
          <w:lang w:val="es-PR"/>
        </w:rPr>
      </w:pPr>
      <w:r>
        <w:rPr>
          <w:rFonts w:ascii="Times New Roman" w:hAnsi="Times New Roman"/>
          <w:lang w:val="es-PR"/>
        </w:rPr>
        <w:t xml:space="preserve">Dr. </w:t>
      </w:r>
      <w:r w:rsidR="00B05849">
        <w:rPr>
          <w:rFonts w:ascii="Times New Roman" w:hAnsi="Times New Roman"/>
          <w:lang w:val="es-PR"/>
        </w:rPr>
        <w:t>Nick Hammerman (MS, 2016)</w:t>
      </w:r>
      <w:r w:rsidR="007A200F">
        <w:rPr>
          <w:rFonts w:ascii="Times New Roman" w:hAnsi="Times New Roman"/>
          <w:lang w:val="es-PR"/>
        </w:rPr>
        <w:t xml:space="preserve"> – Population genomics of the mesophotic coral </w:t>
      </w:r>
      <w:r w:rsidR="007A200F" w:rsidRPr="007A200F">
        <w:rPr>
          <w:rFonts w:ascii="Times New Roman" w:hAnsi="Times New Roman"/>
          <w:i/>
          <w:lang w:val="es-PR"/>
        </w:rPr>
        <w:t>Agaricia lamarcki</w:t>
      </w:r>
    </w:p>
    <w:p w14:paraId="08595DF8" w14:textId="3BC92E06" w:rsidR="000C75CE" w:rsidRPr="00FF1219" w:rsidRDefault="006274DA" w:rsidP="000C75CE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  <w:lang w:val="es-PR"/>
        </w:rPr>
        <w:t xml:space="preserve">Dr. </w:t>
      </w:r>
      <w:r w:rsidR="000C75CE">
        <w:rPr>
          <w:rFonts w:ascii="Times New Roman" w:hAnsi="Times New Roman"/>
          <w:lang w:val="es-PR"/>
        </w:rPr>
        <w:t xml:space="preserve">Chelsea Harms </w:t>
      </w:r>
      <w:r w:rsidR="007A200F">
        <w:rPr>
          <w:rFonts w:ascii="Times New Roman" w:hAnsi="Times New Roman"/>
        </w:rPr>
        <w:t>(Ph</w:t>
      </w:r>
      <w:r w:rsidR="000C75CE">
        <w:rPr>
          <w:rFonts w:ascii="Times New Roman" w:hAnsi="Times New Roman"/>
        </w:rPr>
        <w:t>D</w:t>
      </w:r>
      <w:r w:rsidR="007A200F">
        <w:rPr>
          <w:rFonts w:ascii="Times New Roman" w:hAnsi="Times New Roman"/>
        </w:rPr>
        <w:t>,</w:t>
      </w:r>
      <w:r w:rsidR="000C75CE">
        <w:rPr>
          <w:rFonts w:ascii="Times New Roman" w:hAnsi="Times New Roman"/>
        </w:rPr>
        <w:t xml:space="preserve"> 2016 – Co-Advisor</w:t>
      </w:r>
      <w:r w:rsidR="005B7BBA">
        <w:rPr>
          <w:rFonts w:ascii="Times New Roman" w:hAnsi="Times New Roman"/>
        </w:rPr>
        <w:t>*</w:t>
      </w:r>
      <w:r w:rsidR="000C75CE">
        <w:rPr>
          <w:rFonts w:ascii="Times New Roman" w:hAnsi="Times New Roman"/>
        </w:rPr>
        <w:t xml:space="preserve">) </w:t>
      </w:r>
    </w:p>
    <w:p w14:paraId="42C2CBE7" w14:textId="2FF76CE1" w:rsidR="000C75CE" w:rsidRPr="00110C68" w:rsidRDefault="006274DA" w:rsidP="000C75CE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</w:t>
      </w:r>
      <w:r w:rsidR="000C75CE">
        <w:rPr>
          <w:rFonts w:ascii="Times New Roman" w:hAnsi="Times New Roman"/>
        </w:rPr>
        <w:t>Matt Lucas (PhD</w:t>
      </w:r>
      <w:r w:rsidR="007A200F">
        <w:rPr>
          <w:rFonts w:ascii="Times New Roman" w:hAnsi="Times New Roman"/>
        </w:rPr>
        <w:t>,</w:t>
      </w:r>
      <w:r w:rsidR="000C75CE">
        <w:rPr>
          <w:rFonts w:ascii="Times New Roman" w:hAnsi="Times New Roman"/>
        </w:rPr>
        <w:t xml:space="preserve"> 2016 – Co-Advisor</w:t>
      </w:r>
      <w:r w:rsidR="005B7BBA">
        <w:rPr>
          <w:rFonts w:ascii="Times New Roman" w:hAnsi="Times New Roman"/>
        </w:rPr>
        <w:t>*</w:t>
      </w:r>
      <w:r w:rsidR="000C75CE">
        <w:rPr>
          <w:rFonts w:ascii="Times New Roman" w:hAnsi="Times New Roman"/>
        </w:rPr>
        <w:t xml:space="preserve">) </w:t>
      </w:r>
    </w:p>
    <w:p w14:paraId="30AD61D9" w14:textId="63AF0776" w:rsidR="00361750" w:rsidRPr="00361750" w:rsidRDefault="00361750" w:rsidP="00361750">
      <w:pPr>
        <w:tabs>
          <w:tab w:val="left" w:pos="-720"/>
        </w:tabs>
        <w:suppressAutoHyphens/>
        <w:rPr>
          <w:rFonts w:ascii="Times New Roman" w:hAnsi="Times New Roman"/>
        </w:rPr>
      </w:pPr>
      <w:r w:rsidRPr="00361750">
        <w:rPr>
          <w:rFonts w:ascii="Times New Roman" w:hAnsi="Times New Roman"/>
        </w:rPr>
        <w:t>Alexandra Galindo</w:t>
      </w:r>
      <w:r>
        <w:rPr>
          <w:rFonts w:ascii="Times New Roman" w:hAnsi="Times New Roman"/>
        </w:rPr>
        <w:t xml:space="preserve"> (M</w:t>
      </w:r>
      <w:r w:rsidRPr="00361750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, 2015 </w:t>
      </w:r>
      <w:r w:rsidR="00961226">
        <w:rPr>
          <w:rFonts w:ascii="Times New Roman" w:hAnsi="Times New Roman"/>
        </w:rPr>
        <w:t xml:space="preserve">- </w:t>
      </w:r>
      <w:r w:rsidRPr="00361750">
        <w:rPr>
          <w:rFonts w:ascii="Times New Roman" w:hAnsi="Times New Roman"/>
        </w:rPr>
        <w:t>Co-Advisor</w:t>
      </w:r>
      <w:r w:rsidR="005B7BBA">
        <w:rPr>
          <w:rFonts w:ascii="Times New Roman" w:hAnsi="Times New Roman"/>
        </w:rPr>
        <w:t>*</w:t>
      </w:r>
      <w:r w:rsidRPr="00361750">
        <w:rPr>
          <w:rFonts w:ascii="Times New Roman" w:hAnsi="Times New Roman"/>
        </w:rPr>
        <w:t xml:space="preserve">) </w:t>
      </w:r>
    </w:p>
    <w:p w14:paraId="6E3C653B" w14:textId="4CBE12E2" w:rsidR="00361750" w:rsidRPr="00361750" w:rsidRDefault="00764A6C" w:rsidP="00361750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Dr. Diana Beltran</w:t>
      </w:r>
      <w:r w:rsidR="00361750" w:rsidRPr="00361750">
        <w:rPr>
          <w:rFonts w:ascii="Times New Roman" w:hAnsi="Times New Roman"/>
        </w:rPr>
        <w:t xml:space="preserve"> </w:t>
      </w:r>
      <w:r w:rsidR="00126716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PhD, 2015 </w:t>
      </w:r>
      <w:r w:rsidR="00961226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Co-A</w:t>
      </w:r>
      <w:r w:rsidR="00361750" w:rsidRPr="00361750">
        <w:rPr>
          <w:rFonts w:ascii="Times New Roman" w:hAnsi="Times New Roman"/>
        </w:rPr>
        <w:t>dvisor</w:t>
      </w:r>
      <w:r w:rsidR="005B7BBA">
        <w:rPr>
          <w:rFonts w:ascii="Times New Roman" w:hAnsi="Times New Roman"/>
        </w:rPr>
        <w:t>*</w:t>
      </w:r>
      <w:r w:rsidR="00361750" w:rsidRPr="00361750">
        <w:rPr>
          <w:rFonts w:ascii="Times New Roman" w:hAnsi="Times New Roman"/>
        </w:rPr>
        <w:t>)</w:t>
      </w:r>
    </w:p>
    <w:p w14:paraId="15856BB5" w14:textId="32E739D9" w:rsidR="00961226" w:rsidRPr="00361750" w:rsidRDefault="00961226" w:rsidP="0096122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Wess B. </w:t>
      </w:r>
      <w:r w:rsidRPr="00961226">
        <w:rPr>
          <w:rFonts w:ascii="Times New Roman" w:hAnsi="Times New Roman"/>
        </w:rPr>
        <w:t xml:space="preserve">Merten </w:t>
      </w:r>
      <w:r>
        <w:rPr>
          <w:rFonts w:ascii="Times New Roman" w:hAnsi="Times New Roman"/>
        </w:rPr>
        <w:t>(PhD, 2014 - Co-A</w:t>
      </w:r>
      <w:r w:rsidRPr="00361750">
        <w:rPr>
          <w:rFonts w:ascii="Times New Roman" w:hAnsi="Times New Roman"/>
        </w:rPr>
        <w:t>dvisor</w:t>
      </w:r>
      <w:r>
        <w:rPr>
          <w:rFonts w:ascii="Times New Roman" w:hAnsi="Times New Roman"/>
        </w:rPr>
        <w:t>*</w:t>
      </w:r>
      <w:r w:rsidRPr="00361750">
        <w:rPr>
          <w:rFonts w:ascii="Times New Roman" w:hAnsi="Times New Roman"/>
        </w:rPr>
        <w:t>)</w:t>
      </w:r>
    </w:p>
    <w:p w14:paraId="70E65DD6" w14:textId="2BB5F90E" w:rsidR="00E95948" w:rsidRPr="00110C68" w:rsidRDefault="00E95948" w:rsidP="00E95948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Alexandre Jassoud (MS, 2010) – Trans-Atlantic population structure of the common octopus </w:t>
      </w:r>
      <w:r w:rsidRPr="00110C68">
        <w:rPr>
          <w:rFonts w:ascii="Times New Roman" w:hAnsi="Times New Roman"/>
          <w:i/>
        </w:rPr>
        <w:t>Octopus vulgaris</w:t>
      </w:r>
    </w:p>
    <w:p w14:paraId="50AAE090" w14:textId="4120FB73" w:rsidR="00E95948" w:rsidRPr="00110C68" w:rsidRDefault="006274DA" w:rsidP="00E95948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</w:t>
      </w:r>
      <w:r w:rsidR="00E95948" w:rsidRPr="00110C68">
        <w:rPr>
          <w:rFonts w:ascii="Times New Roman" w:hAnsi="Times New Roman"/>
        </w:rPr>
        <w:t>Monica Rojas (MS, 2010) – Molecular population structure of Caribbean ophiurids</w:t>
      </w:r>
    </w:p>
    <w:p w14:paraId="4675DE09" w14:textId="2DBA43B9" w:rsidR="00E95948" w:rsidRPr="00110C68" w:rsidRDefault="006274DA" w:rsidP="00E95948">
      <w:pPr>
        <w:tabs>
          <w:tab w:val="left" w:pos="-720"/>
        </w:tabs>
        <w:suppressAutoHyphens/>
        <w:ind w:left="720" w:hanging="72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Dr. </w:t>
      </w:r>
      <w:r w:rsidR="00E95948" w:rsidRPr="00110C68">
        <w:rPr>
          <w:rFonts w:ascii="Times New Roman" w:hAnsi="Times New Roman"/>
        </w:rPr>
        <w:t>Danisse Ruiz-Ramos (MS, 2009) - Cari</w:t>
      </w:r>
      <w:r w:rsidR="00E95948">
        <w:rPr>
          <w:rFonts w:ascii="Times New Roman" w:hAnsi="Times New Roman"/>
        </w:rPr>
        <w:t xml:space="preserve">bbean-wide molecular variation </w:t>
      </w:r>
      <w:r w:rsidR="00E95948" w:rsidRPr="00110C68">
        <w:rPr>
          <w:rFonts w:ascii="Times New Roman" w:hAnsi="Times New Roman"/>
        </w:rPr>
        <w:t xml:space="preserve">in the hydrocoral genus </w:t>
      </w:r>
      <w:r w:rsidR="00E95948" w:rsidRPr="00110C68">
        <w:rPr>
          <w:rFonts w:ascii="Times New Roman" w:hAnsi="Times New Roman"/>
          <w:i/>
        </w:rPr>
        <w:t>Millepora</w:t>
      </w:r>
    </w:p>
    <w:p w14:paraId="32D3E46D" w14:textId="5DC4E267" w:rsidR="00E95948" w:rsidRPr="00110C68" w:rsidRDefault="006274DA" w:rsidP="00E95948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</w:t>
      </w:r>
      <w:r w:rsidR="00E95948" w:rsidRPr="00110C68">
        <w:rPr>
          <w:rFonts w:ascii="Times New Roman" w:hAnsi="Times New Roman"/>
        </w:rPr>
        <w:t>Hernan Torres-Pratts (PhD</w:t>
      </w:r>
      <w:r w:rsidR="00764A6C">
        <w:rPr>
          <w:rFonts w:ascii="Times New Roman" w:hAnsi="Times New Roman"/>
        </w:rPr>
        <w:t>,</w:t>
      </w:r>
      <w:r w:rsidR="00E95948" w:rsidRPr="00110C68">
        <w:rPr>
          <w:rFonts w:ascii="Times New Roman" w:hAnsi="Times New Roman"/>
        </w:rPr>
        <w:t xml:space="preserve"> 2009) – Molecular ecology of Caribbean benthic species</w:t>
      </w:r>
    </w:p>
    <w:p w14:paraId="05EEE552" w14:textId="77777777" w:rsidR="00E95948" w:rsidRPr="00110C68" w:rsidRDefault="00E95948" w:rsidP="00E95948">
      <w:pPr>
        <w:tabs>
          <w:tab w:val="left" w:pos="-720"/>
        </w:tabs>
        <w:suppressAutoHyphens/>
        <w:ind w:left="720" w:hanging="720"/>
        <w:rPr>
          <w:rFonts w:ascii="Times New Roman" w:hAnsi="Times New Roman"/>
          <w:highlight w:val="yellow"/>
        </w:rPr>
      </w:pPr>
      <w:r w:rsidRPr="00110C68">
        <w:rPr>
          <w:rFonts w:ascii="Times New Roman" w:hAnsi="Times New Roman"/>
        </w:rPr>
        <w:t xml:space="preserve">Joselyd Garcia (MS, 2008)- Genetic variability and fine-scale population structure in the threatened species </w:t>
      </w:r>
      <w:r w:rsidRPr="00110C68">
        <w:rPr>
          <w:rFonts w:ascii="Times New Roman" w:hAnsi="Times New Roman"/>
          <w:i/>
        </w:rPr>
        <w:t>Acropora palmata</w:t>
      </w:r>
      <w:r w:rsidRPr="00110C68"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i/>
        </w:rPr>
        <w:t>A.</w:t>
      </w:r>
      <w:r w:rsidRPr="00110C68">
        <w:rPr>
          <w:rFonts w:ascii="Times New Roman" w:hAnsi="Times New Roman"/>
          <w:i/>
        </w:rPr>
        <w:t xml:space="preserve"> cervicornis</w:t>
      </w:r>
      <w:r w:rsidRPr="00110C68">
        <w:rPr>
          <w:rFonts w:ascii="Times New Roman" w:hAnsi="Times New Roman"/>
        </w:rPr>
        <w:t xml:space="preserve"> around Puerto Rico</w:t>
      </w:r>
    </w:p>
    <w:p w14:paraId="38E02559" w14:textId="5FD6FB93" w:rsidR="00E95948" w:rsidRDefault="006274DA" w:rsidP="00E95948">
      <w:pPr>
        <w:tabs>
          <w:tab w:val="left" w:pos="-720"/>
        </w:tabs>
        <w:suppressAutoHyphens/>
        <w:ind w:left="720" w:hanging="72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Dr. </w:t>
      </w:r>
      <w:r w:rsidR="005B7BBA">
        <w:rPr>
          <w:rFonts w:ascii="Times New Roman" w:hAnsi="Times New Roman"/>
        </w:rPr>
        <w:t>Carlos Prada (MS, 2007</w:t>
      </w:r>
      <w:r w:rsidR="00961226">
        <w:rPr>
          <w:rFonts w:ascii="Times New Roman" w:hAnsi="Times New Roman"/>
        </w:rPr>
        <w:t xml:space="preserve"> </w:t>
      </w:r>
      <w:r w:rsidR="005B7BBA">
        <w:rPr>
          <w:rFonts w:ascii="Times New Roman" w:hAnsi="Times New Roman"/>
        </w:rPr>
        <w:t>-</w:t>
      </w:r>
      <w:r w:rsidR="00961226">
        <w:rPr>
          <w:rFonts w:ascii="Times New Roman" w:hAnsi="Times New Roman"/>
        </w:rPr>
        <w:t xml:space="preserve"> </w:t>
      </w:r>
      <w:r w:rsidR="005B7BBA">
        <w:rPr>
          <w:rFonts w:ascii="Times New Roman" w:hAnsi="Times New Roman"/>
        </w:rPr>
        <w:t>C</w:t>
      </w:r>
      <w:r w:rsidR="00E95948" w:rsidRPr="00110C68">
        <w:rPr>
          <w:rFonts w:ascii="Times New Roman" w:hAnsi="Times New Roman"/>
        </w:rPr>
        <w:t>o-advisor</w:t>
      </w:r>
      <w:r w:rsidR="005B7BBA">
        <w:rPr>
          <w:rFonts w:ascii="Times New Roman" w:hAnsi="Times New Roman"/>
        </w:rPr>
        <w:t>*</w:t>
      </w:r>
      <w:r w:rsidR="00E95948" w:rsidRPr="00110C68">
        <w:rPr>
          <w:rFonts w:ascii="Times New Roman" w:hAnsi="Times New Roman"/>
        </w:rPr>
        <w:t xml:space="preserve">) – </w:t>
      </w:r>
      <w:r w:rsidR="002C6AFC">
        <w:rPr>
          <w:rFonts w:ascii="Times New Roman" w:hAnsi="Times New Roman"/>
        </w:rPr>
        <w:t>G</w:t>
      </w:r>
      <w:r w:rsidR="00E95948" w:rsidRPr="00110C68">
        <w:rPr>
          <w:rFonts w:ascii="Times New Roman" w:hAnsi="Times New Roman"/>
        </w:rPr>
        <w:t xml:space="preserve">enetic variation in the octocoral </w:t>
      </w:r>
      <w:r w:rsidR="00E95948" w:rsidRPr="00110C68">
        <w:rPr>
          <w:rFonts w:ascii="Times New Roman" w:hAnsi="Times New Roman"/>
          <w:i/>
        </w:rPr>
        <w:t>Plexaura flexuosa</w:t>
      </w:r>
    </w:p>
    <w:p w14:paraId="2BEA433B" w14:textId="77777777" w:rsidR="00CD16FE" w:rsidRPr="00110C68" w:rsidRDefault="00CD16FE" w:rsidP="00E95948">
      <w:pPr>
        <w:tabs>
          <w:tab w:val="left" w:pos="-720"/>
        </w:tabs>
        <w:suppressAutoHyphens/>
        <w:ind w:left="720" w:hanging="720"/>
        <w:rPr>
          <w:rFonts w:ascii="Times New Roman" w:hAnsi="Times New Roman"/>
          <w:i/>
        </w:rPr>
      </w:pPr>
    </w:p>
    <w:p w14:paraId="0A05A7C5" w14:textId="4953EA47" w:rsidR="00E95948" w:rsidRPr="005B7BBA" w:rsidRDefault="005B7BBA" w:rsidP="00E95948">
      <w:pPr>
        <w:tabs>
          <w:tab w:val="left" w:pos="-720"/>
        </w:tabs>
        <w:suppressAutoHyphens/>
        <w:rPr>
          <w:rFonts w:ascii="Times New Roman" w:hAnsi="Times New Roman"/>
        </w:rPr>
      </w:pPr>
      <w:r w:rsidRPr="005B7BBA">
        <w:rPr>
          <w:rFonts w:ascii="Times New Roman" w:hAnsi="Times New Roman"/>
        </w:rPr>
        <w:t xml:space="preserve">* I was the secondary advisor of these students and co-authored at least 1 </w:t>
      </w:r>
      <w:r>
        <w:rPr>
          <w:rFonts w:ascii="Times New Roman" w:hAnsi="Times New Roman"/>
        </w:rPr>
        <w:t>manuscript f</w:t>
      </w:r>
      <w:r w:rsidRPr="005B7BBA">
        <w:rPr>
          <w:rFonts w:ascii="Times New Roman" w:hAnsi="Times New Roman"/>
        </w:rPr>
        <w:t>r</w:t>
      </w:r>
      <w:r>
        <w:rPr>
          <w:rFonts w:ascii="Times New Roman" w:hAnsi="Times New Roman"/>
        </w:rPr>
        <w:t>o</w:t>
      </w:r>
      <w:r w:rsidRPr="005B7BBA">
        <w:rPr>
          <w:rFonts w:ascii="Times New Roman" w:hAnsi="Times New Roman"/>
        </w:rPr>
        <w:t>m their Thesis</w:t>
      </w:r>
      <w:r w:rsidR="007D4367">
        <w:rPr>
          <w:rFonts w:ascii="Times New Roman" w:hAnsi="Times New Roman"/>
        </w:rPr>
        <w:t>.</w:t>
      </w:r>
    </w:p>
    <w:p w14:paraId="0F970BE5" w14:textId="77777777" w:rsidR="005B7BBA" w:rsidRPr="00110C68" w:rsidRDefault="005B7BBA" w:rsidP="00E95948">
      <w:pPr>
        <w:tabs>
          <w:tab w:val="left" w:pos="-720"/>
        </w:tabs>
        <w:suppressAutoHyphens/>
        <w:rPr>
          <w:rFonts w:ascii="Times New Roman" w:hAnsi="Times New Roman"/>
          <w:b/>
          <w:highlight w:val="yellow"/>
        </w:rPr>
      </w:pPr>
    </w:p>
    <w:p w14:paraId="1601DB47" w14:textId="77777777" w:rsidR="00E95948" w:rsidRPr="00110C68" w:rsidRDefault="00E95948" w:rsidP="00E95948">
      <w:pPr>
        <w:tabs>
          <w:tab w:val="left" w:pos="-720"/>
        </w:tabs>
        <w:suppressAutoHyphens/>
        <w:rPr>
          <w:rFonts w:ascii="Times New Roman" w:hAnsi="Times New Roman"/>
          <w:b/>
        </w:rPr>
      </w:pPr>
      <w:r w:rsidRPr="00110C68">
        <w:rPr>
          <w:rFonts w:ascii="Times New Roman" w:hAnsi="Times New Roman"/>
          <w:b/>
        </w:rPr>
        <w:t xml:space="preserve">Current Students </w:t>
      </w:r>
    </w:p>
    <w:bookmarkEnd w:id="0"/>
    <w:p w14:paraId="2C82B2B6" w14:textId="0DF098C3" w:rsidR="00BB03D0" w:rsidRDefault="00BA072D" w:rsidP="00BA072D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Glorimar F</w:t>
      </w:r>
      <w:r w:rsidRPr="00D46577">
        <w:rPr>
          <w:rFonts w:ascii="Times New Roman" w:hAnsi="Times New Roman"/>
        </w:rPr>
        <w:t>ranqui</w:t>
      </w:r>
      <w:r w:rsidR="001F193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PhD</w:t>
      </w:r>
      <w:r w:rsidRPr="00361750">
        <w:rPr>
          <w:rFonts w:ascii="Times New Roman" w:hAnsi="Times New Roman"/>
        </w:rPr>
        <w:t xml:space="preserve"> student</w:t>
      </w:r>
    </w:p>
    <w:p w14:paraId="164A1FC6" w14:textId="4AD82A90" w:rsidR="00BB03D0" w:rsidRDefault="00BB03D0" w:rsidP="00BB03D0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Brent Petersen</w:t>
      </w:r>
      <w:r w:rsidR="001F193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PhD</w:t>
      </w:r>
      <w:r w:rsidRPr="00361750">
        <w:rPr>
          <w:rFonts w:ascii="Times New Roman" w:hAnsi="Times New Roman"/>
        </w:rPr>
        <w:t xml:space="preserve"> student</w:t>
      </w:r>
    </w:p>
    <w:p w14:paraId="31B0A283" w14:textId="7C82C71C" w:rsidR="00BB03D0" w:rsidRDefault="00BB03D0" w:rsidP="000958A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Amanda Prieto Garcia</w:t>
      </w:r>
      <w:r w:rsidR="001F193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MS student</w:t>
      </w:r>
    </w:p>
    <w:p w14:paraId="260CCA69" w14:textId="0EAE7C3F" w:rsidR="001F1934" w:rsidRDefault="001F1934" w:rsidP="001F193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Joyce Gomez-Samot, MS student</w:t>
      </w:r>
    </w:p>
    <w:p w14:paraId="2F811EF7" w14:textId="0454FD4C" w:rsidR="00BB03D0" w:rsidRDefault="00BB03D0" w:rsidP="000958A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Coral Roman-Turkovich</w:t>
      </w:r>
      <w:r w:rsidR="001F193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MS student</w:t>
      </w:r>
    </w:p>
    <w:p w14:paraId="4A2780A3" w14:textId="6345003A" w:rsidR="00891ACD" w:rsidRPr="00891ACD" w:rsidRDefault="00891ACD" w:rsidP="00891ACD">
      <w:pPr>
        <w:tabs>
          <w:tab w:val="left" w:pos="-720"/>
        </w:tabs>
        <w:suppressAutoHyphens/>
        <w:rPr>
          <w:rFonts w:ascii="Times New Roman" w:hAnsi="Times New Roman"/>
        </w:rPr>
      </w:pPr>
      <w:r w:rsidRPr="00891ACD">
        <w:rPr>
          <w:rFonts w:ascii="Times New Roman" w:hAnsi="Times New Roman"/>
        </w:rPr>
        <w:t xml:space="preserve">Stephanie </w:t>
      </w:r>
      <w:r w:rsidR="00A56AA4">
        <w:rPr>
          <w:rFonts w:ascii="Times New Roman" w:hAnsi="Times New Roman"/>
        </w:rPr>
        <w:t>Rosario-Marcano, MS</w:t>
      </w:r>
      <w:r w:rsidRPr="00891ACD">
        <w:rPr>
          <w:rFonts w:ascii="Times New Roman" w:hAnsi="Times New Roman"/>
        </w:rPr>
        <w:t xml:space="preserve"> student</w:t>
      </w:r>
    </w:p>
    <w:p w14:paraId="687ECB9F" w14:textId="0E6FFB0F" w:rsidR="00891ACD" w:rsidRPr="00891ACD" w:rsidRDefault="00891ACD" w:rsidP="00891ACD">
      <w:pPr>
        <w:tabs>
          <w:tab w:val="left" w:pos="-720"/>
        </w:tabs>
        <w:suppressAutoHyphens/>
        <w:rPr>
          <w:rFonts w:ascii="Times New Roman" w:hAnsi="Times New Roman"/>
        </w:rPr>
      </w:pPr>
      <w:r w:rsidRPr="00891ACD">
        <w:rPr>
          <w:rFonts w:ascii="Times New Roman" w:hAnsi="Times New Roman"/>
        </w:rPr>
        <w:t xml:space="preserve">Bianca Rojas, </w:t>
      </w:r>
      <w:r w:rsidR="00A56AA4">
        <w:rPr>
          <w:rFonts w:ascii="Times New Roman" w:hAnsi="Times New Roman"/>
        </w:rPr>
        <w:t>MS</w:t>
      </w:r>
      <w:r w:rsidR="00A56AA4" w:rsidRPr="00891ACD">
        <w:rPr>
          <w:rFonts w:ascii="Times New Roman" w:hAnsi="Times New Roman"/>
        </w:rPr>
        <w:t xml:space="preserve"> </w:t>
      </w:r>
      <w:r w:rsidRPr="00891ACD">
        <w:rPr>
          <w:rFonts w:ascii="Times New Roman" w:hAnsi="Times New Roman"/>
        </w:rPr>
        <w:t>student</w:t>
      </w:r>
    </w:p>
    <w:p w14:paraId="268F5D64" w14:textId="6DD866B3" w:rsidR="00891ACD" w:rsidRDefault="00891ACD" w:rsidP="00891ACD">
      <w:pPr>
        <w:tabs>
          <w:tab w:val="left" w:pos="-720"/>
        </w:tabs>
        <w:suppressAutoHyphens/>
        <w:rPr>
          <w:rFonts w:ascii="Times New Roman" w:hAnsi="Times New Roman"/>
        </w:rPr>
      </w:pPr>
      <w:r w:rsidRPr="00891ACD">
        <w:rPr>
          <w:rFonts w:ascii="Times New Roman" w:hAnsi="Times New Roman"/>
        </w:rPr>
        <w:t xml:space="preserve">Denis Collazo, </w:t>
      </w:r>
      <w:r w:rsidR="00A56AA4">
        <w:rPr>
          <w:rFonts w:ascii="Times New Roman" w:hAnsi="Times New Roman"/>
        </w:rPr>
        <w:t>MS</w:t>
      </w:r>
      <w:r w:rsidR="00A56AA4" w:rsidRPr="00891ACD">
        <w:rPr>
          <w:rFonts w:ascii="Times New Roman" w:hAnsi="Times New Roman"/>
        </w:rPr>
        <w:t xml:space="preserve"> </w:t>
      </w:r>
      <w:r w:rsidRPr="00891ACD">
        <w:rPr>
          <w:rFonts w:ascii="Times New Roman" w:hAnsi="Times New Roman"/>
        </w:rPr>
        <w:t>student</w:t>
      </w:r>
    </w:p>
    <w:p w14:paraId="5373C30E" w14:textId="4556CC19" w:rsidR="00A56AA4" w:rsidRDefault="00A56AA4" w:rsidP="00891ACD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Alexander Doyle, MS student</w:t>
      </w:r>
    </w:p>
    <w:p w14:paraId="1B0EC68E" w14:textId="1C6B94C1" w:rsidR="00A56AA4" w:rsidRDefault="00A56AA4" w:rsidP="00891ACD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Jose Rios Romas, MS student</w:t>
      </w:r>
    </w:p>
    <w:p w14:paraId="65F773E0" w14:textId="64E3B2CF" w:rsidR="00A56AA4" w:rsidRDefault="00A56AA4" w:rsidP="00891ACD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Jose Vasquez Rodriquez, MS student</w:t>
      </w:r>
    </w:p>
    <w:p w14:paraId="40E64771" w14:textId="2F19B3F3" w:rsidR="001F1934" w:rsidRDefault="001F1934" w:rsidP="00891ACD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Nicole Foldi-Martinez, MS student</w:t>
      </w:r>
    </w:p>
    <w:p w14:paraId="6835108C" w14:textId="0B742BB3" w:rsidR="001F1934" w:rsidRDefault="001F1934" w:rsidP="00891ACD">
      <w:pPr>
        <w:tabs>
          <w:tab w:val="left" w:pos="-720"/>
        </w:tabs>
        <w:suppressAutoHyphens/>
        <w:rPr>
          <w:rFonts w:ascii="Times New Roman" w:hAnsi="Times New Roman"/>
        </w:rPr>
      </w:pPr>
      <w:r w:rsidRPr="001F1934">
        <w:rPr>
          <w:rFonts w:ascii="Times New Roman" w:hAnsi="Times New Roman"/>
        </w:rPr>
        <w:t>E</w:t>
      </w:r>
      <w:r>
        <w:rPr>
          <w:rFonts w:ascii="Times New Roman" w:hAnsi="Times New Roman"/>
        </w:rPr>
        <w:t>lianis N Quintana-Abrams, MS student</w:t>
      </w:r>
    </w:p>
    <w:p w14:paraId="6337F724" w14:textId="26E9A6BA" w:rsidR="001F1934" w:rsidRDefault="001F1934" w:rsidP="001F193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Fabiola Alvira Rodriguez, MS student</w:t>
      </w:r>
    </w:p>
    <w:p w14:paraId="4D3E3140" w14:textId="77777777" w:rsidR="001F1934" w:rsidRDefault="001F1934" w:rsidP="00891ACD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71BA98FA" w14:textId="77777777" w:rsidR="006722CF" w:rsidRDefault="006722CF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14:paraId="1061398B" w14:textId="783A5ACE" w:rsidR="00F5725D" w:rsidRPr="00110C68" w:rsidRDefault="00704D7F">
      <w:pPr>
        <w:tabs>
          <w:tab w:val="left" w:pos="-720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Invited </w:t>
      </w:r>
      <w:r w:rsidR="000F4FDF" w:rsidRPr="00110C68">
        <w:rPr>
          <w:rFonts w:ascii="Times New Roman" w:hAnsi="Times New Roman"/>
          <w:b/>
        </w:rPr>
        <w:t>Seminars</w:t>
      </w:r>
      <w:r w:rsidR="00F5725D" w:rsidRPr="00110C68">
        <w:rPr>
          <w:rFonts w:ascii="Times New Roman" w:hAnsi="Times New Roman"/>
          <w:b/>
        </w:rPr>
        <w:t xml:space="preserve"> </w:t>
      </w:r>
    </w:p>
    <w:p w14:paraId="55CD0B90" w14:textId="3BD8B639" w:rsidR="001C2E63" w:rsidRDefault="00DE3BBE" w:rsidP="005C51A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C2E63" w:rsidRPr="005C51A6">
        <w:rPr>
          <w:rFonts w:ascii="Times New Roman" w:hAnsi="Times New Roman"/>
        </w:rPr>
        <w:t>Mesophotic coral ecosystems of</w:t>
      </w:r>
      <w:r w:rsidR="001C2E63">
        <w:rPr>
          <w:rFonts w:ascii="Times New Roman" w:hAnsi="Times New Roman"/>
        </w:rPr>
        <w:t xml:space="preserve"> the Caribbean. National Museum of Marine Biology and Aquarium. Kenting, Taiwan, May 3, 2016.</w:t>
      </w:r>
    </w:p>
    <w:p w14:paraId="777C89C0" w14:textId="03D38639" w:rsidR="005C51A6" w:rsidRPr="005C51A6" w:rsidRDefault="00DE3BBE" w:rsidP="005C51A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C51A6" w:rsidRPr="005C51A6">
        <w:rPr>
          <w:rFonts w:ascii="Times New Roman" w:hAnsi="Times New Roman"/>
        </w:rPr>
        <w:t>Mesophotic coral ecosystems of Puerto Rico and adjacent islands</w:t>
      </w:r>
      <w:r w:rsidR="005C51A6">
        <w:rPr>
          <w:rFonts w:ascii="Times New Roman" w:hAnsi="Times New Roman"/>
        </w:rPr>
        <w:t xml:space="preserve">. </w:t>
      </w:r>
      <w:r w:rsidR="005C51A6" w:rsidRPr="005C51A6">
        <w:rPr>
          <w:rFonts w:ascii="Times New Roman" w:hAnsi="Times New Roman"/>
        </w:rPr>
        <w:t>12th International Congress on the Zoogeography and Ecology of Greece and Adjacent Regions, Athens, Greece, June 18-22, 2012 (plenary speaker).</w:t>
      </w:r>
    </w:p>
    <w:p w14:paraId="0DB9B96C" w14:textId="64D0E031" w:rsidR="00F448F2" w:rsidRPr="00F448F2" w:rsidRDefault="00DE3BBE" w:rsidP="00F448F2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448F2" w:rsidRPr="00F448F2">
        <w:rPr>
          <w:rFonts w:ascii="Times New Roman" w:hAnsi="Times New Roman"/>
        </w:rPr>
        <w:t>Mesophotic coral ecosystems of Puerto Rico and adjacent islands -</w:t>
      </w:r>
      <w:r w:rsidR="005C51A6">
        <w:rPr>
          <w:rFonts w:ascii="Times New Roman" w:hAnsi="Times New Roman"/>
        </w:rPr>
        <w:t xml:space="preserve"> </w:t>
      </w:r>
      <w:r w:rsidR="00F448F2" w:rsidRPr="00F448F2">
        <w:rPr>
          <w:rFonts w:ascii="Times New Roman" w:hAnsi="Times New Roman"/>
        </w:rPr>
        <w:t>Spanish Scientific Research Council/Universidad de la Laguna,</w:t>
      </w:r>
      <w:r w:rsidR="005C51A6">
        <w:rPr>
          <w:rFonts w:ascii="Times New Roman" w:hAnsi="Times New Roman"/>
        </w:rPr>
        <w:t xml:space="preserve"> </w:t>
      </w:r>
      <w:r w:rsidR="00F448F2">
        <w:rPr>
          <w:rFonts w:ascii="Times New Roman" w:hAnsi="Times New Roman"/>
        </w:rPr>
        <w:t xml:space="preserve">Tenerife, Spain, November </w:t>
      </w:r>
      <w:r w:rsidR="00F448F2" w:rsidRPr="00F448F2">
        <w:rPr>
          <w:rFonts w:ascii="Times New Roman" w:hAnsi="Times New Roman"/>
        </w:rPr>
        <w:t>18, 2011</w:t>
      </w:r>
    </w:p>
    <w:p w14:paraId="2AC3E432" w14:textId="3C35AD70" w:rsidR="00F448F2" w:rsidRDefault="00DE3BBE" w:rsidP="00F448F2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F448F2" w:rsidRPr="00F448F2">
        <w:rPr>
          <w:rFonts w:ascii="Times New Roman" w:hAnsi="Times New Roman"/>
        </w:rPr>
        <w:t>Mesophotic coral ecosystems of Puerto Rico and adjacent islands -National and Kapodistrian University of Athens</w:t>
      </w:r>
      <w:r w:rsidR="00F448F2">
        <w:rPr>
          <w:rFonts w:ascii="Times New Roman" w:hAnsi="Times New Roman"/>
        </w:rPr>
        <w:t>, December 7, 2011</w:t>
      </w:r>
    </w:p>
    <w:p w14:paraId="7CE94450" w14:textId="724B8244" w:rsidR="008342AB" w:rsidRPr="00110C68" w:rsidRDefault="00DE3BBE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="008342AB" w:rsidRPr="00110C68">
        <w:rPr>
          <w:rFonts w:ascii="Times New Roman" w:hAnsi="Times New Roman"/>
        </w:rPr>
        <w:t>Sangmyung University, South Korea, June 2010</w:t>
      </w:r>
    </w:p>
    <w:p w14:paraId="1BEEA175" w14:textId="55D17013" w:rsidR="00AA2D5A" w:rsidRPr="00110C68" w:rsidRDefault="00DE3BBE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AA2D5A" w:rsidRPr="00110C68">
        <w:rPr>
          <w:rFonts w:ascii="Times New Roman" w:hAnsi="Times New Roman"/>
        </w:rPr>
        <w:t xml:space="preserve">University of Massachusetts Dartmouth, February 11, 2005 </w:t>
      </w:r>
    </w:p>
    <w:p w14:paraId="2ECFA856" w14:textId="5EC56F07" w:rsidR="005B4460" w:rsidRPr="00110C68" w:rsidRDefault="00DE3BBE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="005B4460" w:rsidRPr="00110C68">
        <w:rPr>
          <w:rFonts w:ascii="Times New Roman" w:hAnsi="Times New Roman"/>
        </w:rPr>
        <w:t>University of Puerto Rico, Rio Piedras, November 5, 2003</w:t>
      </w:r>
    </w:p>
    <w:p w14:paraId="6F79B724" w14:textId="57414F7C" w:rsidR="00552149" w:rsidRPr="00110C68" w:rsidRDefault="00DE3BBE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="00552149" w:rsidRPr="00110C68">
        <w:rPr>
          <w:rFonts w:ascii="Times New Roman" w:hAnsi="Times New Roman"/>
        </w:rPr>
        <w:t>University of Alabama, Birmingham, July 18, 2003</w:t>
      </w:r>
    </w:p>
    <w:p w14:paraId="2E0BA914" w14:textId="77777777" w:rsidR="005C51A6" w:rsidRDefault="005C51A6" w:rsidP="005C51A6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14:paraId="2C3C2003" w14:textId="77777777" w:rsidR="00DB36D9" w:rsidRDefault="00DB36D9" w:rsidP="005C51A6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14:paraId="7D973CFD" w14:textId="17BC41FC" w:rsidR="005C51A6" w:rsidRPr="00110C68" w:rsidRDefault="005C51A6" w:rsidP="005C51A6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  <w:b/>
        </w:rPr>
        <w:t>Presentations</w:t>
      </w:r>
    </w:p>
    <w:p w14:paraId="335F8F3E" w14:textId="4CE795AD" w:rsidR="000958A4" w:rsidRDefault="000958A4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</w:t>
      </w:r>
    </w:p>
    <w:p w14:paraId="5BFDE370" w14:textId="1F93EF22" w:rsidR="008C30F4" w:rsidRPr="007762B1" w:rsidRDefault="007762B1" w:rsidP="007762B1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7762B1">
        <w:rPr>
          <w:rFonts w:ascii="Times New Roman" w:hAnsi="Times New Roman"/>
          <w:szCs w:val="24"/>
        </w:rPr>
        <w:t>Schizas NV Recent advances of evolutionary studies at Caribbean mesophotic coral</w:t>
      </w:r>
      <w:r>
        <w:rPr>
          <w:rFonts w:ascii="Times New Roman" w:hAnsi="Times New Roman"/>
          <w:szCs w:val="24"/>
        </w:rPr>
        <w:t xml:space="preserve"> </w:t>
      </w:r>
      <w:r w:rsidRPr="007762B1">
        <w:rPr>
          <w:rFonts w:ascii="Times New Roman" w:hAnsi="Times New Roman"/>
          <w:szCs w:val="24"/>
        </w:rPr>
        <w:t xml:space="preserve">Reefs. </w:t>
      </w:r>
      <w:r w:rsidR="008C30F4" w:rsidRPr="007762B1">
        <w:rPr>
          <w:rFonts w:ascii="Times New Roman" w:hAnsi="Times New Roman"/>
          <w:szCs w:val="24"/>
        </w:rPr>
        <w:t>23th Evolutionary Biology Meeting – Marseilles (poster)</w:t>
      </w:r>
    </w:p>
    <w:p w14:paraId="5B4CB52C" w14:textId="77777777" w:rsidR="008C30F4" w:rsidRDefault="008C30F4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14:paraId="174C24A9" w14:textId="3519BEC2" w:rsidR="000245CB" w:rsidRPr="007762B1" w:rsidRDefault="000245CB" w:rsidP="000245CB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Alfaro M, NV Schizas, P Corgosinho </w:t>
      </w:r>
      <w:r w:rsidRPr="000245CB">
        <w:rPr>
          <w:rFonts w:ascii="Times New Roman" w:hAnsi="Times New Roman"/>
          <w:szCs w:val="24"/>
        </w:rPr>
        <w:t>Taxonomic Structure of the Meiofauna from Caribbean Mesophotic Reefs", 17th MEIOFAUNA CONFERENCE- International Meiofauna Conference, 7-12th July 2019, Evora, Portugal</w:t>
      </w:r>
      <w:r>
        <w:rPr>
          <w:rFonts w:ascii="Times New Roman" w:hAnsi="Times New Roman"/>
          <w:szCs w:val="24"/>
        </w:rPr>
        <w:t xml:space="preserve"> (poster)</w:t>
      </w:r>
      <w:r w:rsidRPr="000245CB">
        <w:rPr>
          <w:rFonts w:ascii="Times New Roman" w:hAnsi="Times New Roman"/>
          <w:szCs w:val="24"/>
        </w:rPr>
        <w:t>.</w:t>
      </w:r>
    </w:p>
    <w:p w14:paraId="5F2722D0" w14:textId="77777777" w:rsidR="000245CB" w:rsidRDefault="000245CB" w:rsidP="007762B1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14:paraId="0F2AFDA9" w14:textId="7D0D04D0" w:rsidR="00E65E42" w:rsidRDefault="007762B1" w:rsidP="007762B1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  <w:r w:rsidRPr="007762B1">
        <w:rPr>
          <w:rFonts w:ascii="Times New Roman" w:hAnsi="Times New Roman"/>
          <w:szCs w:val="24"/>
        </w:rPr>
        <w:t>Schizas</w:t>
      </w:r>
      <w:r w:rsidR="000245CB">
        <w:rPr>
          <w:rFonts w:ascii="Times New Roman" w:hAnsi="Times New Roman"/>
          <w:szCs w:val="24"/>
        </w:rPr>
        <w:t xml:space="preserve"> </w:t>
      </w:r>
      <w:r w:rsidR="000245CB" w:rsidRPr="007762B1">
        <w:rPr>
          <w:rFonts w:ascii="Times New Roman" w:hAnsi="Times New Roman"/>
          <w:szCs w:val="24"/>
        </w:rPr>
        <w:t>NV</w:t>
      </w:r>
      <w:r w:rsidRPr="007762B1">
        <w:rPr>
          <w:rFonts w:ascii="Times New Roman" w:hAnsi="Times New Roman"/>
          <w:szCs w:val="24"/>
        </w:rPr>
        <w:t>, RS Appeldoorn, JJ. Cruz-Motta, Wilford E. Schmidt, Clark E. Sherman, Ernesto Weil, Olivia M. Cheriton, Curt D. Storlazzi, Kurt J. Rosenberger, Mark Buckley. Effects of Hurricane Maria on the mesophotic reefs of Puerto Rico</w:t>
      </w:r>
      <w:r>
        <w:rPr>
          <w:rFonts w:ascii="Times New Roman" w:hAnsi="Times New Roman"/>
          <w:szCs w:val="24"/>
        </w:rPr>
        <w:t xml:space="preserve">. </w:t>
      </w:r>
      <w:r w:rsidR="008C30F4" w:rsidRPr="007762B1">
        <w:rPr>
          <w:rFonts w:ascii="Times New Roman" w:hAnsi="Times New Roman"/>
          <w:szCs w:val="24"/>
        </w:rPr>
        <w:t>49</w:t>
      </w:r>
      <w:r w:rsidR="008C30F4" w:rsidRPr="007762B1">
        <w:rPr>
          <w:rFonts w:ascii="Times New Roman" w:hAnsi="Times New Roman"/>
          <w:szCs w:val="24"/>
          <w:vertAlign w:val="superscript"/>
        </w:rPr>
        <w:t>th</w:t>
      </w:r>
      <w:r w:rsidR="008C30F4" w:rsidRPr="007762B1">
        <w:rPr>
          <w:rFonts w:ascii="Times New Roman" w:hAnsi="Times New Roman"/>
          <w:szCs w:val="24"/>
        </w:rPr>
        <w:t xml:space="preserve"> Benthic Ecology Meeting 2019, St. John’s, Newfoundland (poster</w:t>
      </w:r>
      <w:r w:rsidR="008C30F4">
        <w:rPr>
          <w:rFonts w:ascii="Times New Roman" w:hAnsi="Times New Roman"/>
          <w:sz w:val="28"/>
          <w:szCs w:val="28"/>
        </w:rPr>
        <w:t>)</w:t>
      </w:r>
    </w:p>
    <w:p w14:paraId="6B0BD497" w14:textId="77777777" w:rsidR="008C30F4" w:rsidRDefault="008C30F4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</w:p>
    <w:p w14:paraId="0B2A1BDF" w14:textId="534F9AB3" w:rsidR="00426050" w:rsidRDefault="00426050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</w:t>
      </w:r>
    </w:p>
    <w:p w14:paraId="75D51037" w14:textId="25BFDD5E" w:rsidR="00426050" w:rsidRDefault="00426050" w:rsidP="00426050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426050">
        <w:rPr>
          <w:rFonts w:ascii="Times New Roman" w:hAnsi="Times New Roman"/>
          <w:szCs w:val="24"/>
        </w:rPr>
        <w:t>Esquete P, Schizas N, Chatterjee T</w:t>
      </w:r>
      <w:r>
        <w:rPr>
          <w:rFonts w:ascii="Times New Roman" w:hAnsi="Times New Roman"/>
          <w:szCs w:val="24"/>
        </w:rPr>
        <w:t>.</w:t>
      </w:r>
      <w:r w:rsidRPr="00426050">
        <w:rPr>
          <w:rFonts w:ascii="Times New Roman" w:hAnsi="Times New Roman"/>
          <w:szCs w:val="24"/>
        </w:rPr>
        <w:t xml:space="preserve"> Discovering the Tanaidacea of Caribbean Mesophotic Reefs</w:t>
      </w:r>
      <w:r>
        <w:rPr>
          <w:rFonts w:ascii="Times New Roman" w:hAnsi="Times New Roman"/>
          <w:szCs w:val="24"/>
        </w:rPr>
        <w:t xml:space="preserve">. </w:t>
      </w:r>
      <w:r w:rsidRPr="00426050">
        <w:rPr>
          <w:rFonts w:ascii="Times New Roman" w:hAnsi="Times New Roman"/>
          <w:szCs w:val="24"/>
        </w:rPr>
        <w:t xml:space="preserve">9th International Crustacean Congress (ICC9), Washington, DC, USA, May 22-25, 2018 </w:t>
      </w:r>
      <w:r>
        <w:rPr>
          <w:rFonts w:ascii="Times New Roman" w:hAnsi="Times New Roman"/>
          <w:szCs w:val="24"/>
        </w:rPr>
        <w:t>(talk)</w:t>
      </w:r>
    </w:p>
    <w:p w14:paraId="347C75CC" w14:textId="77777777" w:rsidR="00426050" w:rsidRPr="00426050" w:rsidRDefault="00426050" w:rsidP="00426050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14:paraId="0B58DCFE" w14:textId="2D5E232E" w:rsidR="007A200F" w:rsidRDefault="007A200F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</w:t>
      </w:r>
    </w:p>
    <w:p w14:paraId="498C3FD4" w14:textId="5148A177" w:rsidR="00D17DEC" w:rsidRDefault="00D17DEC" w:rsidP="00FD4B42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Schizas NV.  The Cryptic Biodiversity of Mesophotic Reefs. European Coral Reef Symposium, Oxford, UK, December 12-16 (talk)</w:t>
      </w:r>
    </w:p>
    <w:p w14:paraId="6593C5B7" w14:textId="24798933" w:rsidR="00D17DEC" w:rsidRDefault="00D17DEC" w:rsidP="00FD4B42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C24A018" w14:textId="4DFEB081" w:rsidR="00FD4B42" w:rsidRPr="007A200F" w:rsidRDefault="00FD4B42" w:rsidP="00FD4B42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Ortiz-González</w:t>
      </w:r>
      <w:r w:rsidRPr="00D870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IC, </w:t>
      </w:r>
      <w:r w:rsidRPr="00FD4B42">
        <w:rPr>
          <w:rFonts w:ascii="Times New Roman" w:hAnsi="Times New Roman"/>
        </w:rPr>
        <w:t>Rivera Vicens</w:t>
      </w:r>
      <w:r>
        <w:rPr>
          <w:rFonts w:ascii="Times New Roman" w:hAnsi="Times New Roman"/>
        </w:rPr>
        <w:t xml:space="preserve"> R,</w:t>
      </w:r>
      <w:r w:rsidRPr="00FD4B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Schizas NV</w:t>
      </w:r>
      <w:r>
        <w:rPr>
          <w:rFonts w:ascii="Times New Roman" w:hAnsi="Times New Roman"/>
          <w:szCs w:val="24"/>
        </w:rPr>
        <w:t xml:space="preserve">. </w:t>
      </w:r>
      <w:r w:rsidRPr="00FD4B42">
        <w:rPr>
          <w:rFonts w:ascii="Times New Roman" w:hAnsi="Times New Roman"/>
          <w:szCs w:val="24"/>
        </w:rPr>
        <w:t xml:space="preserve">de novo transcriptome assembly of the hydrocoral </w:t>
      </w:r>
      <w:r w:rsidRPr="00FD4B42">
        <w:rPr>
          <w:rFonts w:ascii="Times New Roman" w:hAnsi="Times New Roman"/>
          <w:i/>
          <w:szCs w:val="24"/>
        </w:rPr>
        <w:t>Millepora alcicornis</w:t>
      </w:r>
      <w:r>
        <w:rPr>
          <w:rFonts w:ascii="Times New Roman" w:hAnsi="Times New Roman"/>
          <w:szCs w:val="24"/>
        </w:rPr>
        <w:t xml:space="preserve"> (branchi</w:t>
      </w:r>
      <w:r w:rsidRPr="00FD4B42">
        <w:rPr>
          <w:rFonts w:ascii="Times New Roman" w:hAnsi="Times New Roman"/>
          <w:szCs w:val="24"/>
        </w:rPr>
        <w:t>ng fire coral) from the Caribbean</w:t>
      </w:r>
      <w:r>
        <w:rPr>
          <w:rFonts w:ascii="Times New Roman" w:hAnsi="Times New Roman"/>
          <w:szCs w:val="24"/>
        </w:rPr>
        <w:t xml:space="preserve">. </w:t>
      </w:r>
      <w:r w:rsidR="003315DC">
        <w:rPr>
          <w:rFonts w:ascii="Times New Roman" w:hAnsi="Times New Roman"/>
          <w:szCs w:val="24"/>
        </w:rPr>
        <w:t xml:space="preserve">2017 </w:t>
      </w:r>
      <w:r w:rsidRPr="00FD4B42">
        <w:rPr>
          <w:rFonts w:ascii="Times New Roman" w:hAnsi="Times New Roman"/>
          <w:szCs w:val="24"/>
        </w:rPr>
        <w:t xml:space="preserve">Aquatic Sciences Meeting Honolulu, Hawaii February 26 - March 3. </w:t>
      </w:r>
      <w:r>
        <w:rPr>
          <w:rFonts w:ascii="Times New Roman" w:hAnsi="Times New Roman"/>
          <w:szCs w:val="24"/>
        </w:rPr>
        <w:t>(poster)</w:t>
      </w:r>
    </w:p>
    <w:p w14:paraId="050F64C4" w14:textId="77777777" w:rsidR="00FD4B42" w:rsidRDefault="00FD4B42" w:rsidP="007A200F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14:paraId="19A0C48A" w14:textId="10CB8BA2" w:rsidR="007A200F" w:rsidRPr="007A200F" w:rsidRDefault="007A200F" w:rsidP="007A200F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7A200F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>ruz M,</w:t>
      </w:r>
      <w:r w:rsidRPr="007A200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>Hammerman</w:t>
      </w:r>
      <w:r w:rsidRPr="00DE66C3">
        <w:rPr>
          <w:rFonts w:ascii="Times New Roman" w:hAnsi="Times New Roman"/>
        </w:rPr>
        <w:t xml:space="preserve"> NM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zCs w:val="24"/>
        </w:rPr>
        <w:t xml:space="preserve"> Lucas MQ, Weil E,</w:t>
      </w:r>
      <w:r w:rsidRPr="007A200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 xml:space="preserve">Schizas NV. </w:t>
      </w:r>
      <w:r w:rsidRPr="007A200F">
        <w:rPr>
          <w:rFonts w:ascii="Times New Roman" w:hAnsi="Times New Roman"/>
          <w:szCs w:val="24"/>
        </w:rPr>
        <w:t xml:space="preserve"> Population structure of the octoco</w:t>
      </w:r>
      <w:r>
        <w:rPr>
          <w:rFonts w:ascii="Times New Roman" w:hAnsi="Times New Roman"/>
          <w:szCs w:val="24"/>
        </w:rPr>
        <w:t xml:space="preserve">ral predator, </w:t>
      </w:r>
      <w:r w:rsidRPr="007A200F">
        <w:rPr>
          <w:rFonts w:ascii="Times New Roman" w:hAnsi="Times New Roman"/>
          <w:i/>
          <w:szCs w:val="24"/>
        </w:rPr>
        <w:t>Cyphoma gibbosum</w:t>
      </w:r>
      <w:r>
        <w:rPr>
          <w:rFonts w:ascii="Times New Roman" w:hAnsi="Times New Roman"/>
          <w:szCs w:val="24"/>
        </w:rPr>
        <w:t xml:space="preserve">, </w:t>
      </w:r>
      <w:r w:rsidRPr="007A200F">
        <w:rPr>
          <w:rFonts w:ascii="Times New Roman" w:hAnsi="Times New Roman"/>
          <w:szCs w:val="24"/>
        </w:rPr>
        <w:t>in the wider Caribbean</w:t>
      </w:r>
      <w:r>
        <w:rPr>
          <w:rFonts w:ascii="Times New Roman" w:hAnsi="Times New Roman"/>
          <w:szCs w:val="24"/>
        </w:rPr>
        <w:t>.</w:t>
      </w:r>
      <w:r w:rsidR="00A40600">
        <w:rPr>
          <w:rFonts w:ascii="Times New Roman" w:hAnsi="Times New Roman"/>
          <w:szCs w:val="24"/>
        </w:rPr>
        <w:t xml:space="preserve"> 2017 </w:t>
      </w:r>
      <w:r w:rsidR="00A40600" w:rsidRPr="00A40600">
        <w:rPr>
          <w:rFonts w:ascii="Times New Roman" w:hAnsi="Times New Roman"/>
          <w:szCs w:val="24"/>
        </w:rPr>
        <w:t xml:space="preserve">SICB </w:t>
      </w:r>
      <w:r w:rsidR="00A40600">
        <w:rPr>
          <w:rFonts w:ascii="Times New Roman" w:hAnsi="Times New Roman"/>
          <w:szCs w:val="24"/>
        </w:rPr>
        <w:t>meeting, 4-8 January, New Orleans, Louisiana</w:t>
      </w:r>
      <w:r w:rsidR="00A40600" w:rsidRPr="00A40600">
        <w:rPr>
          <w:rFonts w:ascii="Times New Roman" w:hAnsi="Times New Roman"/>
          <w:szCs w:val="24"/>
        </w:rPr>
        <w:t xml:space="preserve"> </w:t>
      </w:r>
      <w:r w:rsidR="00A40600">
        <w:rPr>
          <w:rFonts w:ascii="Times New Roman" w:hAnsi="Times New Roman"/>
          <w:szCs w:val="24"/>
        </w:rPr>
        <w:t xml:space="preserve"> (poster)</w:t>
      </w:r>
    </w:p>
    <w:p w14:paraId="0F7874A7" w14:textId="77777777" w:rsidR="007A200F" w:rsidRDefault="007A200F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</w:p>
    <w:p w14:paraId="48ABC9EC" w14:textId="7B81574E" w:rsidR="007C1821" w:rsidRDefault="007C1821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2016</w:t>
      </w:r>
    </w:p>
    <w:p w14:paraId="0B02ED45" w14:textId="77777777" w:rsidR="00447FEF" w:rsidRDefault="00E56A75" w:rsidP="00425D7B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Schizas NV, H-U Dahms</w:t>
      </w:r>
      <w:r w:rsidRPr="00E56A75">
        <w:rPr>
          <w:rFonts w:ascii="Times New Roman" w:hAnsi="Times New Roman"/>
        </w:rPr>
        <w:t>, D</w:t>
      </w:r>
      <w:r>
        <w:rPr>
          <w:rFonts w:ascii="Times New Roman" w:hAnsi="Times New Roman"/>
        </w:rPr>
        <w:t xml:space="preserve"> Previattelli</w:t>
      </w:r>
      <w:r w:rsidRPr="00E56A75">
        <w:rPr>
          <w:rFonts w:ascii="Times New Roman" w:hAnsi="Times New Roman"/>
        </w:rPr>
        <w:t>, P</w:t>
      </w:r>
      <w:r>
        <w:rPr>
          <w:rFonts w:ascii="Times New Roman" w:hAnsi="Times New Roman"/>
        </w:rPr>
        <w:t xml:space="preserve">HC Corgosinho.  </w:t>
      </w:r>
      <w:r w:rsidR="00425D7B" w:rsidRPr="00425D7B">
        <w:rPr>
          <w:rFonts w:ascii="Times New Roman" w:hAnsi="Times New Roman"/>
        </w:rPr>
        <w:t xml:space="preserve">Is the mitochondrial Cytochrome Oxidase subunit I, a useful phylogenetic marker in Copepoda?  </w:t>
      </w:r>
      <w:r w:rsidRPr="00E56A75">
        <w:rPr>
          <w:rFonts w:ascii="Times New Roman" w:hAnsi="Times New Roman"/>
        </w:rPr>
        <w:t>16th Inte</w:t>
      </w:r>
      <w:r>
        <w:rPr>
          <w:rFonts w:ascii="Times New Roman" w:hAnsi="Times New Roman"/>
        </w:rPr>
        <w:t>rnational Meiofauna Conference (</w:t>
      </w:r>
      <w:r w:rsidRPr="00E56A75">
        <w:rPr>
          <w:rFonts w:ascii="Times New Roman" w:hAnsi="Times New Roman"/>
        </w:rPr>
        <w:t>IςIMCo</w:t>
      </w:r>
      <w:r>
        <w:rPr>
          <w:rFonts w:ascii="Times New Roman" w:hAnsi="Times New Roman"/>
        </w:rPr>
        <w:t>)</w:t>
      </w:r>
      <w:r w:rsidRPr="00E56A7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3-</w:t>
      </w:r>
      <w:r w:rsidR="00775214">
        <w:rPr>
          <w:rFonts w:ascii="Times New Roman" w:hAnsi="Times New Roman"/>
        </w:rPr>
        <w:t>8 July Heraklion, Crete (poster)</w:t>
      </w:r>
    </w:p>
    <w:p w14:paraId="7ECB8277" w14:textId="77777777" w:rsidR="00447FEF" w:rsidRDefault="00447FEF" w:rsidP="00425D7B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60591E7E" w14:textId="138C0688" w:rsidR="00447FEF" w:rsidRDefault="00447FEF" w:rsidP="00447FEF">
      <w:pPr>
        <w:tabs>
          <w:tab w:val="left" w:pos="-720"/>
        </w:tabs>
        <w:suppressAutoHyphens/>
        <w:rPr>
          <w:rFonts w:ascii="Times New Roman" w:hAnsi="Times New Roman"/>
        </w:rPr>
      </w:pPr>
      <w:r w:rsidRPr="00447FEF">
        <w:rPr>
          <w:rFonts w:ascii="Times New Roman" w:hAnsi="Times New Roman"/>
        </w:rPr>
        <w:t>Schizas NV</w:t>
      </w:r>
      <w:r>
        <w:rPr>
          <w:rFonts w:ascii="Times New Roman" w:hAnsi="Times New Roman"/>
        </w:rPr>
        <w:t>,</w:t>
      </w:r>
      <w:r w:rsidRPr="00447FEF">
        <w:rPr>
          <w:rFonts w:ascii="Times New Roman" w:hAnsi="Times New Roman"/>
        </w:rPr>
        <w:t xml:space="preserve"> Galindo-Estronza A, Alfaro M, Morphological and genetic s</w:t>
      </w:r>
      <w:r>
        <w:rPr>
          <w:rFonts w:ascii="Times New Roman" w:hAnsi="Times New Roman"/>
        </w:rPr>
        <w:t>pecies diversity in ostracods (Crustacea: Oligostraca) from C</w:t>
      </w:r>
      <w:r w:rsidRPr="00447FEF">
        <w:rPr>
          <w:rFonts w:ascii="Times New Roman" w:hAnsi="Times New Roman"/>
        </w:rPr>
        <w:t>aribbean mesophotic reefs</w:t>
      </w:r>
      <w:r>
        <w:rPr>
          <w:rFonts w:ascii="Times New Roman" w:hAnsi="Times New Roman"/>
        </w:rPr>
        <w:t xml:space="preserve">.  </w:t>
      </w:r>
      <w:r w:rsidRPr="00E56A75">
        <w:rPr>
          <w:rFonts w:ascii="Times New Roman" w:hAnsi="Times New Roman"/>
        </w:rPr>
        <w:t>16th Inte</w:t>
      </w:r>
      <w:r>
        <w:rPr>
          <w:rFonts w:ascii="Times New Roman" w:hAnsi="Times New Roman"/>
        </w:rPr>
        <w:t>rnational Meiofauna Conference (</w:t>
      </w:r>
      <w:r w:rsidRPr="00E56A75">
        <w:rPr>
          <w:rFonts w:ascii="Times New Roman" w:hAnsi="Times New Roman"/>
        </w:rPr>
        <w:t>IςIMCo</w:t>
      </w:r>
      <w:r>
        <w:rPr>
          <w:rFonts w:ascii="Times New Roman" w:hAnsi="Times New Roman"/>
        </w:rPr>
        <w:t>)</w:t>
      </w:r>
      <w:r w:rsidRPr="00E56A7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3-8 July</w:t>
      </w:r>
      <w:r w:rsidR="0037123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Heraklion, Crete (poster)</w:t>
      </w:r>
      <w:r w:rsidRPr="00425D7B">
        <w:rPr>
          <w:rFonts w:ascii="Times New Roman" w:hAnsi="Times New Roman"/>
        </w:rPr>
        <w:t xml:space="preserve">      </w:t>
      </w:r>
    </w:p>
    <w:p w14:paraId="56610D13" w14:textId="3598B6F4" w:rsidR="00425D7B" w:rsidRDefault="00425D7B" w:rsidP="00DE66C3">
      <w:pPr>
        <w:tabs>
          <w:tab w:val="left" w:pos="-720"/>
        </w:tabs>
        <w:suppressAutoHyphens/>
        <w:rPr>
          <w:rFonts w:ascii="Times New Roman" w:hAnsi="Times New Roman"/>
        </w:rPr>
      </w:pPr>
      <w:r w:rsidRPr="00425D7B">
        <w:rPr>
          <w:rFonts w:ascii="Times New Roman" w:hAnsi="Times New Roman"/>
        </w:rPr>
        <w:t xml:space="preserve">      </w:t>
      </w:r>
    </w:p>
    <w:p w14:paraId="697D7D1A" w14:textId="29E0F903" w:rsidR="00DE66C3" w:rsidRPr="00DE66C3" w:rsidRDefault="00D966CF" w:rsidP="00DE66C3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Hammerman</w:t>
      </w:r>
      <w:r w:rsidR="00DE66C3" w:rsidRPr="00DE66C3">
        <w:rPr>
          <w:rFonts w:ascii="Times New Roman" w:hAnsi="Times New Roman"/>
        </w:rPr>
        <w:t xml:space="preserve"> NM</w:t>
      </w:r>
      <w:r>
        <w:rPr>
          <w:rFonts w:ascii="Times New Roman" w:hAnsi="Times New Roman"/>
        </w:rPr>
        <w:t>, Schizas</w:t>
      </w:r>
      <w:r w:rsidR="00DE66C3" w:rsidRPr="00DE66C3">
        <w:rPr>
          <w:rFonts w:ascii="Times New Roman" w:hAnsi="Times New Roman"/>
        </w:rPr>
        <w:t xml:space="preserve"> NV</w:t>
      </w:r>
      <w:r w:rsidR="00F1258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Alfaro</w:t>
      </w:r>
      <w:r w:rsidR="00DE66C3" w:rsidRPr="00DE66C3">
        <w:rPr>
          <w:rFonts w:ascii="Times New Roman" w:hAnsi="Times New Roman"/>
        </w:rPr>
        <w:t xml:space="preserve"> M. </w:t>
      </w:r>
      <w:r w:rsidR="003D70DE">
        <w:rPr>
          <w:rFonts w:ascii="Times New Roman" w:hAnsi="Times New Roman"/>
        </w:rPr>
        <w:t>Population Structure o</w:t>
      </w:r>
      <w:r w:rsidR="00F1258C">
        <w:rPr>
          <w:rFonts w:ascii="Times New Roman" w:hAnsi="Times New Roman"/>
        </w:rPr>
        <w:t>f t</w:t>
      </w:r>
      <w:r>
        <w:rPr>
          <w:rFonts w:ascii="Times New Roman" w:hAnsi="Times New Roman"/>
        </w:rPr>
        <w:t>he c</w:t>
      </w:r>
      <w:r w:rsidR="003D70DE">
        <w:rPr>
          <w:rFonts w:ascii="Times New Roman" w:hAnsi="Times New Roman"/>
        </w:rPr>
        <w:t xml:space="preserve">oral, </w:t>
      </w:r>
      <w:r w:rsidR="003D70DE" w:rsidRPr="003D70DE">
        <w:rPr>
          <w:rFonts w:ascii="Times New Roman" w:hAnsi="Times New Roman"/>
          <w:i/>
        </w:rPr>
        <w:t>Agaricia l</w:t>
      </w:r>
      <w:r w:rsidR="00DE66C3" w:rsidRPr="003D70DE">
        <w:rPr>
          <w:rFonts w:ascii="Times New Roman" w:hAnsi="Times New Roman"/>
          <w:i/>
        </w:rPr>
        <w:t>amarcki</w:t>
      </w:r>
      <w:r w:rsidR="00F1258C">
        <w:rPr>
          <w:rFonts w:ascii="Times New Roman" w:hAnsi="Times New Roman"/>
        </w:rPr>
        <w:t xml:space="preserve"> f</w:t>
      </w:r>
      <w:r w:rsidR="00DE66C3" w:rsidRPr="00DE66C3">
        <w:rPr>
          <w:rFonts w:ascii="Times New Roman" w:hAnsi="Times New Roman"/>
        </w:rPr>
        <w:t xml:space="preserve">rom </w:t>
      </w:r>
      <w:r w:rsidR="00DE66C3">
        <w:rPr>
          <w:rFonts w:ascii="Times New Roman" w:hAnsi="Times New Roman"/>
        </w:rPr>
        <w:t>SW Puerto Rico a</w:t>
      </w:r>
      <w:r w:rsidR="00DE66C3" w:rsidRPr="00DE66C3">
        <w:rPr>
          <w:rFonts w:ascii="Times New Roman" w:hAnsi="Times New Roman"/>
        </w:rPr>
        <w:t>nd U.S. Virgin Islands</w:t>
      </w:r>
      <w:r w:rsidR="00ED0956">
        <w:rPr>
          <w:rFonts w:ascii="Times New Roman" w:hAnsi="Times New Roman"/>
        </w:rPr>
        <w:t xml:space="preserve">.  </w:t>
      </w:r>
      <w:r w:rsidR="00ED0956" w:rsidRPr="00ED0956">
        <w:rPr>
          <w:rFonts w:ascii="Times New Roman" w:hAnsi="Times New Roman"/>
        </w:rPr>
        <w:t>The 13th International Coral Reef Symposium (ICRS)</w:t>
      </w:r>
      <w:r w:rsidR="00ED0956">
        <w:rPr>
          <w:rFonts w:ascii="Times New Roman" w:hAnsi="Times New Roman"/>
        </w:rPr>
        <w:t xml:space="preserve">, 19-24 June, Honolulu, Hawaii </w:t>
      </w:r>
      <w:r w:rsidR="00DE66C3" w:rsidRPr="00DE66C3">
        <w:rPr>
          <w:rFonts w:ascii="Times New Roman" w:hAnsi="Times New Roman"/>
        </w:rPr>
        <w:t xml:space="preserve"> </w:t>
      </w:r>
      <w:r w:rsidR="00775214">
        <w:rPr>
          <w:rFonts w:ascii="Times New Roman" w:hAnsi="Times New Roman"/>
        </w:rPr>
        <w:t>(poster)</w:t>
      </w:r>
    </w:p>
    <w:p w14:paraId="0E353F11" w14:textId="77777777" w:rsidR="00DE66C3" w:rsidRPr="00DE66C3" w:rsidRDefault="00DE66C3" w:rsidP="00DE66C3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BC122E1" w14:textId="4820BD84" w:rsidR="00DE66C3" w:rsidRPr="00DE66C3" w:rsidRDefault="00D966CF" w:rsidP="00DE66C3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Garcia-Hernandez</w:t>
      </w:r>
      <w:r w:rsidR="00DE66C3" w:rsidRPr="00DE66C3">
        <w:rPr>
          <w:rFonts w:ascii="Times New Roman" w:hAnsi="Times New Roman"/>
        </w:rPr>
        <w:t xml:space="preserve"> JE</w:t>
      </w:r>
      <w:r w:rsidR="00F1258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Schizas</w:t>
      </w:r>
      <w:r w:rsidR="00DE66C3" w:rsidRPr="00DE66C3">
        <w:rPr>
          <w:rFonts w:ascii="Times New Roman" w:hAnsi="Times New Roman"/>
        </w:rPr>
        <w:t xml:space="preserve"> NV</w:t>
      </w:r>
      <w:r w:rsidR="00F1258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Alfaro</w:t>
      </w:r>
      <w:r w:rsidR="00DE66C3" w:rsidRPr="00DE66C3">
        <w:rPr>
          <w:rFonts w:ascii="Times New Roman" w:hAnsi="Times New Roman"/>
        </w:rPr>
        <w:t xml:space="preserve"> ML</w:t>
      </w:r>
      <w:r w:rsidR="00F1258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de Voogd</w:t>
      </w:r>
      <w:r w:rsidR="00DE66C3" w:rsidRPr="00DE66C3">
        <w:rPr>
          <w:rFonts w:ascii="Times New Roman" w:hAnsi="Times New Roman"/>
        </w:rPr>
        <w:t xml:space="preserve"> NJ. Meso</w:t>
      </w:r>
      <w:r w:rsidR="00F1258C">
        <w:rPr>
          <w:rFonts w:ascii="Times New Roman" w:hAnsi="Times New Roman"/>
        </w:rPr>
        <w:t>photic Reef Sponges (Porifera) f</w:t>
      </w:r>
      <w:r w:rsidR="00DE66C3" w:rsidRPr="00DE66C3">
        <w:rPr>
          <w:rFonts w:ascii="Times New Roman" w:hAnsi="Times New Roman"/>
        </w:rPr>
        <w:t xml:space="preserve">rom Puerto Rico </w:t>
      </w:r>
      <w:r w:rsidR="00F1258C">
        <w:rPr>
          <w:rFonts w:ascii="Times New Roman" w:hAnsi="Times New Roman"/>
        </w:rPr>
        <w:t>and the US</w:t>
      </w:r>
      <w:r w:rsidR="00DE66C3" w:rsidRPr="00DE66C3">
        <w:rPr>
          <w:rFonts w:ascii="Times New Roman" w:hAnsi="Times New Roman"/>
        </w:rPr>
        <w:t xml:space="preserve"> Virgin Islands</w:t>
      </w:r>
      <w:r w:rsidR="00ED0956">
        <w:rPr>
          <w:rFonts w:ascii="Times New Roman" w:hAnsi="Times New Roman"/>
        </w:rPr>
        <w:t xml:space="preserve">. </w:t>
      </w:r>
      <w:r w:rsidR="00ED0956" w:rsidRPr="00ED0956">
        <w:rPr>
          <w:rFonts w:ascii="Times New Roman" w:hAnsi="Times New Roman"/>
        </w:rPr>
        <w:t>The 13th International Coral Reef Symposium (ICRS)</w:t>
      </w:r>
      <w:r w:rsidR="00ED0956">
        <w:rPr>
          <w:rFonts w:ascii="Times New Roman" w:hAnsi="Times New Roman"/>
        </w:rPr>
        <w:t xml:space="preserve">, 19-24 June, Honolulu, Hawaii </w:t>
      </w:r>
      <w:r w:rsidR="0056469A">
        <w:rPr>
          <w:rFonts w:ascii="Times New Roman" w:hAnsi="Times New Roman"/>
        </w:rPr>
        <w:t>(talk)</w:t>
      </w:r>
      <w:r w:rsidR="00ED0956">
        <w:rPr>
          <w:rFonts w:ascii="Times New Roman" w:hAnsi="Times New Roman"/>
        </w:rPr>
        <w:t xml:space="preserve"> </w:t>
      </w:r>
      <w:r w:rsidR="00DE66C3" w:rsidRPr="00DE66C3">
        <w:rPr>
          <w:rFonts w:ascii="Times New Roman" w:hAnsi="Times New Roman"/>
        </w:rPr>
        <w:t xml:space="preserve"> </w:t>
      </w:r>
    </w:p>
    <w:p w14:paraId="018F5179" w14:textId="77777777" w:rsidR="00DE66C3" w:rsidRPr="00DE66C3" w:rsidRDefault="00DE66C3" w:rsidP="00DE66C3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1D96DC98" w14:textId="77777777" w:rsidR="00ED0956" w:rsidRPr="00DE66C3" w:rsidRDefault="00D966CF" w:rsidP="00ED095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Gutierrez-Cala</w:t>
      </w:r>
      <w:r w:rsidR="00DE66C3" w:rsidRPr="00DE66C3">
        <w:rPr>
          <w:rFonts w:ascii="Times New Roman" w:hAnsi="Times New Roman"/>
        </w:rPr>
        <w:t xml:space="preserve"> LM</w:t>
      </w:r>
      <w:r w:rsidR="00F1258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Schizas</w:t>
      </w:r>
      <w:r w:rsidR="00DE66C3" w:rsidRPr="00DE66C3">
        <w:rPr>
          <w:rFonts w:ascii="Times New Roman" w:hAnsi="Times New Roman"/>
        </w:rPr>
        <w:t xml:space="preserve"> NV</w:t>
      </w:r>
      <w:r w:rsidR="00F1258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Sanchez</w:t>
      </w:r>
      <w:r w:rsidR="00DE66C3" w:rsidRPr="00DE66C3">
        <w:rPr>
          <w:rFonts w:ascii="Times New Roman" w:hAnsi="Times New Roman"/>
        </w:rPr>
        <w:t xml:space="preserve"> JA. Divergence Through Spe</w:t>
      </w:r>
      <w:r w:rsidR="00F1258C">
        <w:rPr>
          <w:rFonts w:ascii="Times New Roman" w:hAnsi="Times New Roman"/>
        </w:rPr>
        <w:t>cies Interactions: The Role o</w:t>
      </w:r>
      <w:r w:rsidR="003D70DE">
        <w:rPr>
          <w:rFonts w:ascii="Times New Roman" w:hAnsi="Times New Roman"/>
        </w:rPr>
        <w:t>f t</w:t>
      </w:r>
      <w:r w:rsidR="00F1258C">
        <w:rPr>
          <w:rFonts w:ascii="Times New Roman" w:hAnsi="Times New Roman"/>
        </w:rPr>
        <w:t>he s</w:t>
      </w:r>
      <w:r w:rsidR="00DE66C3" w:rsidRPr="00DE66C3">
        <w:rPr>
          <w:rFonts w:ascii="Times New Roman" w:hAnsi="Times New Roman"/>
        </w:rPr>
        <w:t xml:space="preserve">ponge </w:t>
      </w:r>
      <w:r w:rsidR="003D70DE">
        <w:rPr>
          <w:rFonts w:ascii="Times New Roman" w:hAnsi="Times New Roman"/>
          <w:i/>
        </w:rPr>
        <w:t>Clathria o</w:t>
      </w:r>
      <w:r w:rsidR="00DE66C3" w:rsidRPr="003D70DE">
        <w:rPr>
          <w:rFonts w:ascii="Times New Roman" w:hAnsi="Times New Roman"/>
          <w:i/>
        </w:rPr>
        <w:t>xeota</w:t>
      </w:r>
      <w:r w:rsidR="003D70DE">
        <w:rPr>
          <w:rFonts w:ascii="Times New Roman" w:hAnsi="Times New Roman"/>
        </w:rPr>
        <w:t xml:space="preserve"> i</w:t>
      </w:r>
      <w:r w:rsidR="00DE66C3" w:rsidRPr="00DE66C3">
        <w:rPr>
          <w:rFonts w:ascii="Times New Roman" w:hAnsi="Times New Roman"/>
        </w:rPr>
        <w:t>n Ecological Specia</w:t>
      </w:r>
      <w:r w:rsidR="003D70DE">
        <w:rPr>
          <w:rFonts w:ascii="Times New Roman" w:hAnsi="Times New Roman"/>
        </w:rPr>
        <w:t xml:space="preserve">tion of the Octocoral </w:t>
      </w:r>
      <w:r w:rsidR="003D70DE" w:rsidRPr="003D70DE">
        <w:rPr>
          <w:rFonts w:ascii="Times New Roman" w:hAnsi="Times New Roman"/>
          <w:i/>
        </w:rPr>
        <w:t>Briareum a</w:t>
      </w:r>
      <w:r w:rsidR="00DE66C3" w:rsidRPr="003D70DE">
        <w:rPr>
          <w:rFonts w:ascii="Times New Roman" w:hAnsi="Times New Roman"/>
          <w:i/>
        </w:rPr>
        <w:t>sbestinum</w:t>
      </w:r>
      <w:r w:rsidR="00ED0956">
        <w:rPr>
          <w:rFonts w:ascii="Times New Roman" w:hAnsi="Times New Roman"/>
          <w:i/>
        </w:rPr>
        <w:t xml:space="preserve">. </w:t>
      </w:r>
      <w:r w:rsidR="00ED0956" w:rsidRPr="00ED0956">
        <w:rPr>
          <w:rFonts w:ascii="Times New Roman" w:hAnsi="Times New Roman"/>
        </w:rPr>
        <w:t>The 13th International Coral Reef Symposium (ICRS)</w:t>
      </w:r>
      <w:r w:rsidR="00ED0956">
        <w:rPr>
          <w:rFonts w:ascii="Times New Roman" w:hAnsi="Times New Roman"/>
        </w:rPr>
        <w:t xml:space="preserve">, 19-24 June, Honolulu, Hawaii </w:t>
      </w:r>
      <w:r w:rsidR="00ED0956" w:rsidRPr="00DE66C3">
        <w:rPr>
          <w:rFonts w:ascii="Times New Roman" w:hAnsi="Times New Roman"/>
        </w:rPr>
        <w:t xml:space="preserve"> </w:t>
      </w:r>
    </w:p>
    <w:p w14:paraId="02507656" w14:textId="6FFF8BB3" w:rsidR="00DE66C3" w:rsidRPr="00DE66C3" w:rsidRDefault="00DE66C3" w:rsidP="00DE66C3">
      <w:pPr>
        <w:tabs>
          <w:tab w:val="left" w:pos="-720"/>
        </w:tabs>
        <w:suppressAutoHyphens/>
        <w:rPr>
          <w:rFonts w:ascii="Times New Roman" w:hAnsi="Times New Roman"/>
        </w:rPr>
      </w:pPr>
      <w:r w:rsidRPr="00DE66C3">
        <w:rPr>
          <w:rFonts w:ascii="Times New Roman" w:hAnsi="Times New Roman"/>
        </w:rPr>
        <w:t xml:space="preserve"> </w:t>
      </w:r>
    </w:p>
    <w:p w14:paraId="7FD3D4FB" w14:textId="7C9EA1D5" w:rsidR="00ED0956" w:rsidRPr="00DE66C3" w:rsidRDefault="00F1258C" w:rsidP="00ED095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Beltran</w:t>
      </w:r>
      <w:r w:rsidR="00DE66C3" w:rsidRPr="00DE66C3">
        <w:rPr>
          <w:rFonts w:ascii="Times New Roman" w:hAnsi="Times New Roman"/>
        </w:rPr>
        <w:t xml:space="preserve"> DM</w:t>
      </w:r>
      <w:r>
        <w:rPr>
          <w:rFonts w:ascii="Times New Roman" w:hAnsi="Times New Roman"/>
        </w:rPr>
        <w:t>,</w:t>
      </w:r>
      <w:r w:rsidR="00DE66C3" w:rsidRPr="00DE66C3">
        <w:rPr>
          <w:rFonts w:ascii="Times New Roman" w:hAnsi="Times New Roman"/>
        </w:rPr>
        <w:t xml:space="preserve"> Appeldoorn, RS</w:t>
      </w:r>
      <w:r>
        <w:rPr>
          <w:rFonts w:ascii="Times New Roman" w:hAnsi="Times New Roman"/>
        </w:rPr>
        <w:t>,</w:t>
      </w:r>
      <w:r w:rsidR="00DE66C3" w:rsidRPr="00DE66C3">
        <w:rPr>
          <w:rFonts w:ascii="Times New Roman" w:hAnsi="Times New Roman"/>
        </w:rPr>
        <w:t xml:space="preserve"> Schizas, NV</w:t>
      </w:r>
      <w:r>
        <w:rPr>
          <w:rFonts w:ascii="Times New Roman" w:hAnsi="Times New Roman"/>
        </w:rPr>
        <w:t>,</w:t>
      </w:r>
      <w:r w:rsidR="00DE66C3" w:rsidRPr="00DE66C3">
        <w:rPr>
          <w:rFonts w:ascii="Times New Roman" w:hAnsi="Times New Roman"/>
        </w:rPr>
        <w:t xml:space="preserve"> Prada, CA. </w:t>
      </w:r>
      <w:r w:rsidR="003D70DE">
        <w:rPr>
          <w:rFonts w:ascii="Times New Roman" w:hAnsi="Times New Roman"/>
        </w:rPr>
        <w:t>Effective Dispersal of Caribbean Reef Fish is Smaller t</w:t>
      </w:r>
      <w:r w:rsidR="00D966CF">
        <w:rPr>
          <w:rFonts w:ascii="Times New Roman" w:hAnsi="Times New Roman"/>
        </w:rPr>
        <w:t>han c</w:t>
      </w:r>
      <w:r w:rsidR="00DE66C3" w:rsidRPr="00DE66C3">
        <w:rPr>
          <w:rFonts w:ascii="Times New Roman" w:hAnsi="Times New Roman"/>
        </w:rPr>
        <w:t>urrent S</w:t>
      </w:r>
      <w:r w:rsidR="003D70DE">
        <w:rPr>
          <w:rFonts w:ascii="Times New Roman" w:hAnsi="Times New Roman"/>
        </w:rPr>
        <w:t>pacing a</w:t>
      </w:r>
      <w:r w:rsidR="00DE66C3" w:rsidRPr="00DE66C3">
        <w:rPr>
          <w:rFonts w:ascii="Times New Roman" w:hAnsi="Times New Roman"/>
        </w:rPr>
        <w:t>mong Marine Protected Areas</w:t>
      </w:r>
      <w:r w:rsidR="00ED0956">
        <w:rPr>
          <w:rFonts w:ascii="Times New Roman" w:hAnsi="Times New Roman"/>
        </w:rPr>
        <w:t xml:space="preserve">. </w:t>
      </w:r>
      <w:r w:rsidR="00ED0956" w:rsidRPr="00ED0956">
        <w:rPr>
          <w:rFonts w:ascii="Times New Roman" w:hAnsi="Times New Roman"/>
        </w:rPr>
        <w:t>The 13th International Coral Reef Symposium (ICRS)</w:t>
      </w:r>
      <w:r w:rsidR="00ED0956">
        <w:rPr>
          <w:rFonts w:ascii="Times New Roman" w:hAnsi="Times New Roman"/>
        </w:rPr>
        <w:t xml:space="preserve">, 19-24 June, Honolulu, Hawaii </w:t>
      </w:r>
      <w:r w:rsidR="00ED0956" w:rsidRPr="00DE66C3">
        <w:rPr>
          <w:rFonts w:ascii="Times New Roman" w:hAnsi="Times New Roman"/>
        </w:rPr>
        <w:t xml:space="preserve"> </w:t>
      </w:r>
      <w:r w:rsidR="00ED0956">
        <w:rPr>
          <w:rFonts w:ascii="Times New Roman" w:hAnsi="Times New Roman"/>
        </w:rPr>
        <w:t>(talk)</w:t>
      </w:r>
    </w:p>
    <w:p w14:paraId="7FE620D4" w14:textId="399F348F" w:rsidR="00DE66C3" w:rsidRPr="00DE66C3" w:rsidRDefault="00DE66C3" w:rsidP="00DE66C3">
      <w:pPr>
        <w:tabs>
          <w:tab w:val="left" w:pos="-720"/>
        </w:tabs>
        <w:suppressAutoHyphens/>
        <w:rPr>
          <w:rFonts w:ascii="Times New Roman" w:hAnsi="Times New Roman"/>
        </w:rPr>
      </w:pPr>
      <w:r w:rsidRPr="00DE66C3">
        <w:rPr>
          <w:rFonts w:ascii="Times New Roman" w:hAnsi="Times New Roman"/>
        </w:rPr>
        <w:t xml:space="preserve"> </w:t>
      </w:r>
    </w:p>
    <w:p w14:paraId="390DB5E5" w14:textId="5E07E596" w:rsidR="00ED0956" w:rsidRPr="00DE66C3" w:rsidRDefault="00F1258C" w:rsidP="00ED095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Schizas </w:t>
      </w:r>
      <w:r w:rsidR="00DE66C3" w:rsidRPr="00DE66C3">
        <w:rPr>
          <w:rFonts w:ascii="Times New Roman" w:hAnsi="Times New Roman"/>
        </w:rPr>
        <w:t>NV</w:t>
      </w:r>
      <w:r>
        <w:rPr>
          <w:rFonts w:ascii="Times New Roman" w:hAnsi="Times New Roman"/>
        </w:rPr>
        <w:t>, Appeldoorn</w:t>
      </w:r>
      <w:r w:rsidR="00DE66C3" w:rsidRPr="00DE66C3">
        <w:rPr>
          <w:rFonts w:ascii="Times New Roman" w:hAnsi="Times New Roman"/>
        </w:rPr>
        <w:t xml:space="preserve"> R</w:t>
      </w:r>
      <w:r>
        <w:rPr>
          <w:rFonts w:ascii="Times New Roman" w:hAnsi="Times New Roman"/>
        </w:rPr>
        <w:t>, Nadathur</w:t>
      </w:r>
      <w:r w:rsidR="00DE66C3" w:rsidRPr="00DE66C3">
        <w:rPr>
          <w:rFonts w:ascii="Times New Roman" w:hAnsi="Times New Roman"/>
        </w:rPr>
        <w:t xml:space="preserve"> G</w:t>
      </w:r>
      <w:r>
        <w:rPr>
          <w:rFonts w:ascii="Times New Roman" w:hAnsi="Times New Roman"/>
        </w:rPr>
        <w:t>.</w:t>
      </w:r>
      <w:r w:rsidR="00DE66C3" w:rsidRPr="00DE66C3">
        <w:rPr>
          <w:rFonts w:ascii="Times New Roman" w:hAnsi="Times New Roman"/>
        </w:rPr>
        <w:t xml:space="preserve"> </w:t>
      </w:r>
      <w:r w:rsidR="003D70DE">
        <w:rPr>
          <w:rFonts w:ascii="Times New Roman" w:hAnsi="Times New Roman"/>
        </w:rPr>
        <w:t>Comparison o</w:t>
      </w:r>
      <w:r w:rsidR="00DE66C3" w:rsidRPr="00DE66C3">
        <w:rPr>
          <w:rFonts w:ascii="Times New Roman" w:hAnsi="Times New Roman"/>
        </w:rPr>
        <w:t>f Bacterial Communities Ass</w:t>
      </w:r>
      <w:r w:rsidR="003D70DE">
        <w:rPr>
          <w:rFonts w:ascii="Times New Roman" w:hAnsi="Times New Roman"/>
        </w:rPr>
        <w:t xml:space="preserve">ociated with </w:t>
      </w:r>
      <w:r w:rsidR="003D70DE" w:rsidRPr="003D70DE">
        <w:rPr>
          <w:rFonts w:ascii="Times New Roman" w:hAnsi="Times New Roman"/>
          <w:i/>
        </w:rPr>
        <w:t>Agaricia lamarcki</w:t>
      </w:r>
      <w:r w:rsidR="003D70DE">
        <w:rPr>
          <w:rFonts w:ascii="Times New Roman" w:hAnsi="Times New Roman"/>
        </w:rPr>
        <w:t xml:space="preserve"> f</w:t>
      </w:r>
      <w:r w:rsidR="00DE66C3" w:rsidRPr="00DE66C3">
        <w:rPr>
          <w:rFonts w:ascii="Times New Roman" w:hAnsi="Times New Roman"/>
        </w:rPr>
        <w:t>rom Mes</w:t>
      </w:r>
      <w:r w:rsidR="003D70DE">
        <w:rPr>
          <w:rFonts w:ascii="Times New Roman" w:hAnsi="Times New Roman"/>
        </w:rPr>
        <w:t>ophotic a</w:t>
      </w:r>
      <w:r w:rsidR="00DE66C3">
        <w:rPr>
          <w:rFonts w:ascii="Times New Roman" w:hAnsi="Times New Roman"/>
        </w:rPr>
        <w:t>nd Shallow Water Reefs</w:t>
      </w:r>
      <w:r w:rsidR="00ED0956">
        <w:rPr>
          <w:rFonts w:ascii="Times New Roman" w:hAnsi="Times New Roman"/>
        </w:rPr>
        <w:t xml:space="preserve">. </w:t>
      </w:r>
      <w:r w:rsidR="00ED0956" w:rsidRPr="00ED0956">
        <w:rPr>
          <w:rFonts w:ascii="Times New Roman" w:hAnsi="Times New Roman"/>
        </w:rPr>
        <w:t>The 13th International Coral Reef Symposium (ICRS)</w:t>
      </w:r>
      <w:r w:rsidR="00ED0956">
        <w:rPr>
          <w:rFonts w:ascii="Times New Roman" w:hAnsi="Times New Roman"/>
        </w:rPr>
        <w:t xml:space="preserve">, 19-24 June, Honolulu, Hawaii </w:t>
      </w:r>
      <w:r w:rsidR="00ED0956" w:rsidRPr="00DE66C3">
        <w:rPr>
          <w:rFonts w:ascii="Times New Roman" w:hAnsi="Times New Roman"/>
        </w:rPr>
        <w:t xml:space="preserve"> </w:t>
      </w:r>
      <w:r w:rsidR="00ED0956">
        <w:rPr>
          <w:rFonts w:ascii="Times New Roman" w:hAnsi="Times New Roman"/>
        </w:rPr>
        <w:t>(poster)</w:t>
      </w:r>
    </w:p>
    <w:p w14:paraId="6B30DAEA" w14:textId="77777777" w:rsidR="00DE66C3" w:rsidRDefault="00DE66C3" w:rsidP="00BC7AD7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C3B0EEB" w14:textId="05156529" w:rsidR="00BC7AD7" w:rsidRPr="007C1821" w:rsidRDefault="00BC7AD7" w:rsidP="00BC7AD7">
      <w:pPr>
        <w:tabs>
          <w:tab w:val="left" w:pos="-720"/>
        </w:tabs>
        <w:suppressAutoHyphens/>
        <w:rPr>
          <w:rFonts w:ascii="Times New Roman" w:hAnsi="Times New Roman"/>
        </w:rPr>
      </w:pPr>
      <w:r w:rsidRPr="00BC7AD7">
        <w:rPr>
          <w:rFonts w:ascii="Times New Roman" w:hAnsi="Times New Roman"/>
        </w:rPr>
        <w:t xml:space="preserve">Cruz </w:t>
      </w:r>
      <w:r>
        <w:rPr>
          <w:rFonts w:ascii="Times New Roman" w:hAnsi="Times New Roman"/>
        </w:rPr>
        <w:t>MA</w:t>
      </w:r>
      <w:r w:rsidRPr="00BC7AD7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 xml:space="preserve">NV </w:t>
      </w:r>
      <w:r w:rsidRPr="003821E7">
        <w:rPr>
          <w:rFonts w:ascii="Times New Roman" w:hAnsi="Times New Roman"/>
        </w:rPr>
        <w:t>Schizas</w:t>
      </w:r>
      <w:r>
        <w:rPr>
          <w:rFonts w:ascii="Times New Roman" w:hAnsi="Times New Roman"/>
        </w:rPr>
        <w:t xml:space="preserve">. </w:t>
      </w:r>
      <w:r w:rsidRPr="00BC7AD7">
        <w:rPr>
          <w:rFonts w:ascii="Times New Roman" w:hAnsi="Times New Roman"/>
        </w:rPr>
        <w:t xml:space="preserve"> Population Structure of the Coral-eating Fireworm </w:t>
      </w:r>
      <w:r w:rsidRPr="00BC7AD7">
        <w:rPr>
          <w:rFonts w:ascii="Times New Roman" w:hAnsi="Times New Roman"/>
          <w:i/>
        </w:rPr>
        <w:t>Hermodice carunculata</w:t>
      </w:r>
      <w:r w:rsidRPr="00BC7AD7">
        <w:rPr>
          <w:rFonts w:ascii="Times New Roman" w:hAnsi="Times New Roman"/>
        </w:rPr>
        <w:t xml:space="preserve"> in the wider Caribbean, Atlantic and Mediterranean Sea</w:t>
      </w:r>
      <w:r>
        <w:rPr>
          <w:rFonts w:ascii="Times New Roman" w:hAnsi="Times New Roman"/>
        </w:rPr>
        <w:t>.</w:t>
      </w:r>
      <w:r w:rsidRPr="00BC7AD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ASLO 2016, New Orleans, Louisiana, </w:t>
      </w:r>
      <w:r w:rsidRPr="007C1821">
        <w:rPr>
          <w:rFonts w:ascii="Times New Roman" w:hAnsi="Times New Roman"/>
          <w:bCs/>
        </w:rPr>
        <w:t>February 21-26 2016</w:t>
      </w:r>
      <w:r>
        <w:rPr>
          <w:rFonts w:ascii="Times New Roman" w:hAnsi="Times New Roman"/>
          <w:bCs/>
        </w:rPr>
        <w:t xml:space="preserve">  (talk)</w:t>
      </w:r>
    </w:p>
    <w:p w14:paraId="644F56B9" w14:textId="22A5C31E" w:rsidR="00BC7AD7" w:rsidRDefault="00BC7AD7" w:rsidP="00366E45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0387E6E" w14:textId="706854F2" w:rsidR="00366E45" w:rsidRPr="007C1821" w:rsidRDefault="00366E45" w:rsidP="00366E45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Pérez-Viscasillas JB, A Jassoud, NV Schizas. </w:t>
      </w:r>
      <w:r w:rsidR="007C1821" w:rsidRPr="007C1821">
        <w:rPr>
          <w:rFonts w:ascii="Times New Roman" w:hAnsi="Times New Roman"/>
        </w:rPr>
        <w:t xml:space="preserve">The Atlantic Ocean: An Impassable Barrier for the Common Octopus, </w:t>
      </w:r>
      <w:r w:rsidR="007C1821" w:rsidRPr="00366E45">
        <w:rPr>
          <w:rFonts w:ascii="Times New Roman" w:hAnsi="Times New Roman"/>
          <w:i/>
        </w:rPr>
        <w:t>Octopus vulgaris</w:t>
      </w:r>
      <w:r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  <w:bCs/>
        </w:rPr>
        <w:t xml:space="preserve">ASLO 2016, New Orleans, Louisiana, </w:t>
      </w:r>
      <w:r w:rsidRPr="007C1821">
        <w:rPr>
          <w:rFonts w:ascii="Times New Roman" w:hAnsi="Times New Roman"/>
          <w:bCs/>
        </w:rPr>
        <w:t>February 21-26 2016</w:t>
      </w:r>
      <w:r>
        <w:rPr>
          <w:rFonts w:ascii="Times New Roman" w:hAnsi="Times New Roman"/>
          <w:bCs/>
        </w:rPr>
        <w:t xml:space="preserve">  (poster)</w:t>
      </w:r>
    </w:p>
    <w:p w14:paraId="0B66C521" w14:textId="4E341C8F" w:rsidR="007C1821" w:rsidRPr="00366E45" w:rsidRDefault="007C1821" w:rsidP="007C1821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7347492E" w14:textId="63CAD760" w:rsidR="00366E45" w:rsidRPr="007C1821" w:rsidRDefault="00366E45" w:rsidP="00366E45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Ricaurte M, Schizas, N</w:t>
      </w:r>
      <w:r w:rsidRPr="007C1821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, Weil E, Ciborowski P, Boukli NM. </w:t>
      </w:r>
      <w:r w:rsidRPr="007C1821">
        <w:rPr>
          <w:rFonts w:ascii="Times New Roman" w:hAnsi="Times New Roman"/>
        </w:rPr>
        <w:t xml:space="preserve">The effect of ambient </w:t>
      </w:r>
      <w:r w:rsidR="00BC7AD7">
        <w:rPr>
          <w:rFonts w:ascii="Times New Roman" w:hAnsi="Times New Roman"/>
        </w:rPr>
        <w:t>temperatures on two threatened C</w:t>
      </w:r>
      <w:r w:rsidRPr="007C1821">
        <w:rPr>
          <w:rFonts w:ascii="Times New Roman" w:hAnsi="Times New Roman"/>
        </w:rPr>
        <w:t>aribbean coral species: a proteomic study</w:t>
      </w:r>
      <w:r>
        <w:rPr>
          <w:rFonts w:ascii="Times New Roman" w:hAnsi="Times New Roman"/>
        </w:rPr>
        <w:t>.</w:t>
      </w:r>
      <w:r w:rsidRPr="007C182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ASLO 2016, New Orleans, Louisiana, </w:t>
      </w:r>
      <w:r w:rsidRPr="007C1821">
        <w:rPr>
          <w:rFonts w:ascii="Times New Roman" w:hAnsi="Times New Roman"/>
          <w:bCs/>
        </w:rPr>
        <w:t>February 21-26 2016</w:t>
      </w:r>
      <w:r>
        <w:rPr>
          <w:rFonts w:ascii="Times New Roman" w:hAnsi="Times New Roman"/>
          <w:bCs/>
        </w:rPr>
        <w:t xml:space="preserve">  (poster)</w:t>
      </w:r>
    </w:p>
    <w:p w14:paraId="0B5CF52D" w14:textId="00A53678" w:rsidR="007C1821" w:rsidRDefault="007C1821" w:rsidP="007C1821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11DDC1E0" w14:textId="77B579F4" w:rsidR="00BC7AD7" w:rsidRPr="00BC7AD7" w:rsidRDefault="00BC7AD7" w:rsidP="00BC7AD7">
      <w:pPr>
        <w:tabs>
          <w:tab w:val="left" w:pos="-720"/>
        </w:tabs>
        <w:suppressAutoHyphens/>
        <w:rPr>
          <w:rFonts w:ascii="Times New Roman" w:hAnsi="Times New Roman"/>
          <w:bCs/>
        </w:rPr>
      </w:pPr>
      <w:r w:rsidRPr="00BC7AD7">
        <w:rPr>
          <w:rFonts w:ascii="Times New Roman" w:hAnsi="Times New Roman"/>
        </w:rPr>
        <w:t xml:space="preserve">Cruz </w:t>
      </w:r>
      <w:r>
        <w:rPr>
          <w:rFonts w:ascii="Times New Roman" w:hAnsi="Times New Roman"/>
        </w:rPr>
        <w:t>MA</w:t>
      </w:r>
      <w:r w:rsidRPr="00BC7AD7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 xml:space="preserve">NV </w:t>
      </w:r>
      <w:r w:rsidRPr="003821E7">
        <w:rPr>
          <w:rFonts w:ascii="Times New Roman" w:hAnsi="Times New Roman"/>
        </w:rPr>
        <w:t>Schizas</w:t>
      </w:r>
      <w:r>
        <w:rPr>
          <w:rFonts w:ascii="Times New Roman" w:hAnsi="Times New Roman"/>
        </w:rPr>
        <w:t xml:space="preserve">. </w:t>
      </w:r>
      <w:r w:rsidRPr="00BC7AD7">
        <w:rPr>
          <w:rFonts w:ascii="Times New Roman" w:hAnsi="Times New Roman"/>
        </w:rPr>
        <w:t xml:space="preserve"> Population Structure of the Fireworm </w:t>
      </w:r>
      <w:r w:rsidRPr="00BC7AD7">
        <w:rPr>
          <w:rFonts w:ascii="Times New Roman" w:hAnsi="Times New Roman"/>
          <w:i/>
        </w:rPr>
        <w:t>Hermodice carunculata</w:t>
      </w:r>
      <w:r w:rsidRPr="00BC7AD7">
        <w:rPr>
          <w:rFonts w:ascii="Times New Roman" w:hAnsi="Times New Roman"/>
        </w:rPr>
        <w:t xml:space="preserve"> in the wider Caribbean, Atlantic and Mediterranean Sea</w:t>
      </w:r>
      <w:r>
        <w:rPr>
          <w:rFonts w:ascii="Times New Roman" w:hAnsi="Times New Roman"/>
        </w:rPr>
        <w:t>.</w:t>
      </w:r>
      <w:r w:rsidRPr="00BC7AD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SICB 2016, Portland, Oregon, January</w:t>
      </w:r>
      <w:r w:rsidRPr="007C182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3</w:t>
      </w:r>
      <w:r w:rsidRPr="007C1821"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</w:rPr>
        <w:t>7,</w:t>
      </w:r>
      <w:r w:rsidRPr="007C1821">
        <w:rPr>
          <w:rFonts w:ascii="Times New Roman" w:hAnsi="Times New Roman"/>
          <w:bCs/>
        </w:rPr>
        <w:t xml:space="preserve"> 2016</w:t>
      </w:r>
      <w:r>
        <w:rPr>
          <w:rFonts w:ascii="Times New Roman" w:hAnsi="Times New Roman"/>
          <w:bCs/>
        </w:rPr>
        <w:t xml:space="preserve">  (poster)</w:t>
      </w:r>
    </w:p>
    <w:p w14:paraId="7C91ED1D" w14:textId="0363703E" w:rsidR="007C1821" w:rsidRDefault="00BC7AD7" w:rsidP="00BC7AD7">
      <w:pPr>
        <w:tabs>
          <w:tab w:val="left" w:pos="-720"/>
        </w:tabs>
        <w:suppressAutoHyphens/>
        <w:rPr>
          <w:rFonts w:ascii="Times New Roman" w:hAnsi="Times New Roman"/>
        </w:rPr>
      </w:pPr>
      <w:r w:rsidRPr="00BC7AD7">
        <w:rPr>
          <w:rFonts w:ascii="Times New Roman" w:hAnsi="Times New Roman"/>
        </w:rPr>
        <w:t xml:space="preserve"> </w:t>
      </w:r>
    </w:p>
    <w:p w14:paraId="7CC8216B" w14:textId="1DB065C0" w:rsidR="007C1821" w:rsidRDefault="007C1821" w:rsidP="007C1821">
      <w:pPr>
        <w:tabs>
          <w:tab w:val="left" w:pos="-720"/>
        </w:tabs>
        <w:suppressAutoHyphens/>
        <w:rPr>
          <w:rFonts w:ascii="Times New Roman" w:hAnsi="Times New Roman"/>
          <w:bCs/>
        </w:rPr>
      </w:pPr>
      <w:r>
        <w:rPr>
          <w:rFonts w:ascii="Times New Roman" w:hAnsi="Times New Roman"/>
        </w:rPr>
        <w:t>Rivera</w:t>
      </w:r>
      <w:r w:rsidRPr="00D8702F">
        <w:rPr>
          <w:rFonts w:ascii="Times New Roman" w:hAnsi="Times New Roman"/>
        </w:rPr>
        <w:t xml:space="preserve"> García </w:t>
      </w:r>
      <w:r>
        <w:rPr>
          <w:rFonts w:ascii="Times New Roman" w:hAnsi="Times New Roman"/>
        </w:rPr>
        <w:t>L</w:t>
      </w:r>
      <w:r w:rsidRPr="00D8702F">
        <w:rPr>
          <w:rFonts w:ascii="Times New Roman" w:hAnsi="Times New Roman"/>
        </w:rPr>
        <w:t xml:space="preserve">, Majeske A, </w:t>
      </w:r>
      <w:r>
        <w:rPr>
          <w:rFonts w:ascii="Times New Roman" w:hAnsi="Times New Roman"/>
        </w:rPr>
        <w:t xml:space="preserve">NV </w:t>
      </w:r>
      <w:r w:rsidRPr="003821E7">
        <w:rPr>
          <w:rFonts w:ascii="Times New Roman" w:hAnsi="Times New Roman"/>
        </w:rPr>
        <w:t>Schizas</w:t>
      </w:r>
      <w:r>
        <w:rPr>
          <w:rFonts w:ascii="Times New Roman" w:hAnsi="Times New Roman"/>
        </w:rPr>
        <w:t xml:space="preserve">.  </w:t>
      </w:r>
      <w:r w:rsidRPr="00D8702F">
        <w:rPr>
          <w:rFonts w:ascii="Times New Roman" w:hAnsi="Times New Roman"/>
        </w:rPr>
        <w:t>Comparative transcriptomics in the soft Caribbean coral </w:t>
      </w:r>
      <w:r w:rsidRPr="00163480">
        <w:rPr>
          <w:rFonts w:ascii="Times New Roman" w:hAnsi="Times New Roman"/>
          <w:i/>
        </w:rPr>
        <w:t>Briareum asbestinum</w:t>
      </w:r>
      <w:r>
        <w:rPr>
          <w:rFonts w:ascii="Times New Roman" w:hAnsi="Times New Roman"/>
        </w:rPr>
        <w:t xml:space="preserve">. </w:t>
      </w:r>
      <w:r w:rsidR="00366E45">
        <w:rPr>
          <w:rFonts w:ascii="Times New Roman" w:hAnsi="Times New Roman"/>
          <w:bCs/>
        </w:rPr>
        <w:t xml:space="preserve">SICB </w:t>
      </w:r>
      <w:r>
        <w:rPr>
          <w:rFonts w:ascii="Times New Roman" w:hAnsi="Times New Roman"/>
          <w:bCs/>
        </w:rPr>
        <w:t xml:space="preserve">2016, </w:t>
      </w:r>
      <w:r w:rsidR="00366E45">
        <w:rPr>
          <w:rFonts w:ascii="Times New Roman" w:hAnsi="Times New Roman"/>
          <w:bCs/>
        </w:rPr>
        <w:t>Portland</w:t>
      </w:r>
      <w:r>
        <w:rPr>
          <w:rFonts w:ascii="Times New Roman" w:hAnsi="Times New Roman"/>
          <w:bCs/>
        </w:rPr>
        <w:t xml:space="preserve">, </w:t>
      </w:r>
      <w:r w:rsidR="00366E45">
        <w:rPr>
          <w:rFonts w:ascii="Times New Roman" w:hAnsi="Times New Roman"/>
          <w:bCs/>
        </w:rPr>
        <w:t>Oregon,</w:t>
      </w:r>
      <w:r>
        <w:rPr>
          <w:rFonts w:ascii="Times New Roman" w:hAnsi="Times New Roman"/>
          <w:bCs/>
        </w:rPr>
        <w:t xml:space="preserve"> </w:t>
      </w:r>
      <w:r w:rsidR="00366E45">
        <w:rPr>
          <w:rFonts w:ascii="Times New Roman" w:hAnsi="Times New Roman"/>
          <w:bCs/>
        </w:rPr>
        <w:t>January</w:t>
      </w:r>
      <w:r w:rsidRPr="007C1821">
        <w:rPr>
          <w:rFonts w:ascii="Times New Roman" w:hAnsi="Times New Roman"/>
          <w:bCs/>
        </w:rPr>
        <w:t xml:space="preserve"> </w:t>
      </w:r>
      <w:r w:rsidR="008054A6">
        <w:rPr>
          <w:rFonts w:ascii="Times New Roman" w:hAnsi="Times New Roman"/>
          <w:bCs/>
        </w:rPr>
        <w:t>3</w:t>
      </w:r>
      <w:r w:rsidRPr="007C1821">
        <w:rPr>
          <w:rFonts w:ascii="Times New Roman" w:hAnsi="Times New Roman"/>
          <w:bCs/>
        </w:rPr>
        <w:t>-</w:t>
      </w:r>
      <w:r w:rsidR="008054A6">
        <w:rPr>
          <w:rFonts w:ascii="Times New Roman" w:hAnsi="Times New Roman"/>
          <w:bCs/>
        </w:rPr>
        <w:t>7</w:t>
      </w:r>
      <w:r w:rsidR="00366E45">
        <w:rPr>
          <w:rFonts w:ascii="Times New Roman" w:hAnsi="Times New Roman"/>
          <w:bCs/>
        </w:rPr>
        <w:t>,</w:t>
      </w:r>
      <w:r w:rsidRPr="007C1821">
        <w:rPr>
          <w:rFonts w:ascii="Times New Roman" w:hAnsi="Times New Roman"/>
          <w:bCs/>
        </w:rPr>
        <w:t xml:space="preserve"> 2016</w:t>
      </w:r>
      <w:r>
        <w:rPr>
          <w:rFonts w:ascii="Times New Roman" w:hAnsi="Times New Roman"/>
          <w:bCs/>
        </w:rPr>
        <w:t xml:space="preserve">  (poster)</w:t>
      </w:r>
    </w:p>
    <w:p w14:paraId="525D900C" w14:textId="77777777" w:rsidR="001F4DEF" w:rsidRDefault="001F4DEF" w:rsidP="007C1821">
      <w:pPr>
        <w:tabs>
          <w:tab w:val="left" w:pos="-720"/>
        </w:tabs>
        <w:suppressAutoHyphens/>
        <w:rPr>
          <w:rFonts w:ascii="Times New Roman" w:hAnsi="Times New Roman"/>
          <w:bCs/>
        </w:rPr>
      </w:pPr>
    </w:p>
    <w:p w14:paraId="4A4C9A26" w14:textId="7088AA3E" w:rsidR="001F4DEF" w:rsidRPr="001F4DEF" w:rsidRDefault="001F4DEF" w:rsidP="001F4DEF">
      <w:pPr>
        <w:tabs>
          <w:tab w:val="left" w:pos="-720"/>
        </w:tabs>
        <w:suppressAutoHyphens/>
        <w:rPr>
          <w:rFonts w:ascii="Times New Roman" w:hAnsi="Times New Roman"/>
          <w:bCs/>
        </w:rPr>
      </w:pPr>
      <w:r w:rsidRPr="001F4DEF">
        <w:rPr>
          <w:rFonts w:ascii="Times New Roman" w:hAnsi="Times New Roman"/>
          <w:bCs/>
        </w:rPr>
        <w:lastRenderedPageBreak/>
        <w:t xml:space="preserve">García-Hernández JE, M Alfaro, and NV Schizas.  Sponge-Microbe Symbiotic Associations in Puerto Rican Mesophotic Reefs. Puerto Rico Space Grant </w:t>
      </w:r>
      <w:proofErr w:type="gramStart"/>
      <w:r w:rsidRPr="001F4DEF">
        <w:rPr>
          <w:rFonts w:ascii="Times New Roman" w:hAnsi="Times New Roman"/>
          <w:bCs/>
        </w:rPr>
        <w:t xml:space="preserve">Consortium </w:t>
      </w:r>
      <w:r>
        <w:rPr>
          <w:rFonts w:ascii="Times New Roman" w:hAnsi="Times New Roman"/>
          <w:bCs/>
        </w:rPr>
        <w:t xml:space="preserve"> Symposium</w:t>
      </w:r>
      <w:proofErr w:type="gramEnd"/>
      <w:r>
        <w:rPr>
          <w:rFonts w:ascii="Times New Roman" w:hAnsi="Times New Roman"/>
          <w:bCs/>
        </w:rPr>
        <w:t>, UPR Rio Piedras,</w:t>
      </w:r>
      <w:r w:rsidRPr="001F4DEF">
        <w:rPr>
          <w:rFonts w:ascii="Times New Roman" w:hAnsi="Times New Roman"/>
          <w:bCs/>
        </w:rPr>
        <w:t xml:space="preserve"> 2016    </w:t>
      </w:r>
    </w:p>
    <w:p w14:paraId="6A6BF2C0" w14:textId="77777777" w:rsidR="001F4DEF" w:rsidRDefault="001F4DEF" w:rsidP="007C1821">
      <w:pPr>
        <w:tabs>
          <w:tab w:val="left" w:pos="-720"/>
        </w:tabs>
        <w:suppressAutoHyphens/>
        <w:rPr>
          <w:rFonts w:ascii="Times New Roman" w:hAnsi="Times New Roman"/>
          <w:bCs/>
        </w:rPr>
      </w:pPr>
    </w:p>
    <w:p w14:paraId="14EE8BFD" w14:textId="77777777" w:rsidR="007C1821" w:rsidRDefault="007C1821" w:rsidP="007C1821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16E3203" w14:textId="77777777" w:rsidR="007C1821" w:rsidRDefault="007C1821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</w:p>
    <w:p w14:paraId="2C486111" w14:textId="4804C102" w:rsidR="009745AC" w:rsidRDefault="009745AC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</w:t>
      </w:r>
    </w:p>
    <w:p w14:paraId="7EEDD2AE" w14:textId="5D817879" w:rsidR="00037112" w:rsidRPr="00037112" w:rsidRDefault="00037112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Rodriguez</w:t>
      </w:r>
      <w:r w:rsidRPr="00037112">
        <w:rPr>
          <w:rFonts w:ascii="Times New Roman" w:hAnsi="Times New Roman"/>
          <w:szCs w:val="24"/>
        </w:rPr>
        <w:t>-Ferrer G, Schizas N</w:t>
      </w:r>
      <w:r>
        <w:rPr>
          <w:rFonts w:ascii="Times New Roman" w:hAnsi="Times New Roman"/>
          <w:szCs w:val="24"/>
        </w:rPr>
        <w:t>V</w:t>
      </w:r>
      <w:r w:rsidRPr="00037112">
        <w:rPr>
          <w:rFonts w:ascii="Times New Roman" w:hAnsi="Times New Roman"/>
          <w:szCs w:val="24"/>
        </w:rPr>
        <w:t>, Appeldo</w:t>
      </w:r>
      <w:r w:rsidR="00FD4B42">
        <w:rPr>
          <w:rFonts w:ascii="Times New Roman" w:hAnsi="Times New Roman"/>
          <w:szCs w:val="24"/>
        </w:rPr>
        <w:t>orn RS</w:t>
      </w:r>
      <w:r w:rsidRPr="00037112">
        <w:rPr>
          <w:rFonts w:ascii="Times New Roman" w:hAnsi="Times New Roman"/>
          <w:szCs w:val="24"/>
        </w:rPr>
        <w:t xml:space="preserve"> et al. Genetic structure and diversity of the bottlenose dolphin, </w:t>
      </w:r>
      <w:r w:rsidRPr="00037112">
        <w:rPr>
          <w:rFonts w:ascii="Times New Roman" w:hAnsi="Times New Roman"/>
          <w:i/>
          <w:szCs w:val="24"/>
        </w:rPr>
        <w:t>Tursiops truncatus</w:t>
      </w:r>
      <w:r w:rsidRPr="00037112">
        <w:rPr>
          <w:rFonts w:ascii="Times New Roman" w:hAnsi="Times New Roman"/>
          <w:szCs w:val="24"/>
        </w:rPr>
        <w:t>, population of Puerto Rico. Workshop of the Network of Aquatic Mammal Specialists of Central America and the Caribbean. Society For Marine Mammalogy Biennial Meeting. San Francisco, CA December 18, 2015.</w:t>
      </w:r>
    </w:p>
    <w:p w14:paraId="14D036A7" w14:textId="77777777" w:rsidR="00037112" w:rsidRDefault="00037112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</w:p>
    <w:p w14:paraId="511FBF1C" w14:textId="15348EAB" w:rsidR="00C076D2" w:rsidRDefault="00C076D2" w:rsidP="00C076D2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C076D2">
        <w:rPr>
          <w:rFonts w:ascii="Times New Roman" w:hAnsi="Times New Roman"/>
          <w:szCs w:val="24"/>
        </w:rPr>
        <w:t>Harms Tuohy</w:t>
      </w:r>
      <w:r>
        <w:rPr>
          <w:rFonts w:ascii="Times New Roman" w:hAnsi="Times New Roman"/>
          <w:szCs w:val="24"/>
        </w:rPr>
        <w:t xml:space="preserve"> </w:t>
      </w:r>
      <w:r w:rsidRPr="00C076D2">
        <w:rPr>
          <w:rFonts w:ascii="Times New Roman" w:hAnsi="Times New Roman"/>
          <w:szCs w:val="24"/>
        </w:rPr>
        <w:t>CA</w:t>
      </w:r>
      <w:r>
        <w:rPr>
          <w:rFonts w:ascii="Times New Roman" w:hAnsi="Times New Roman"/>
          <w:szCs w:val="24"/>
        </w:rPr>
        <w:t>,</w:t>
      </w:r>
      <w:r w:rsidRPr="00C076D2">
        <w:rPr>
          <w:rFonts w:ascii="Times New Roman" w:hAnsi="Times New Roman"/>
          <w:szCs w:val="24"/>
        </w:rPr>
        <w:t xml:space="preserve"> </w:t>
      </w:r>
      <w:r w:rsidRPr="000028C7">
        <w:rPr>
          <w:rFonts w:ascii="Times New Roman" w:hAnsi="Times New Roman"/>
          <w:szCs w:val="24"/>
        </w:rPr>
        <w:t>Schizas NV</w:t>
      </w:r>
      <w:r>
        <w:rPr>
          <w:rFonts w:ascii="Times New Roman" w:hAnsi="Times New Roman"/>
          <w:szCs w:val="24"/>
        </w:rPr>
        <w:t>,</w:t>
      </w:r>
      <w:r w:rsidRPr="00C076D2">
        <w:rPr>
          <w:rFonts w:ascii="Times New Roman" w:hAnsi="Times New Roman"/>
          <w:szCs w:val="24"/>
        </w:rPr>
        <w:t xml:space="preserve"> RS Appeldoorn</w:t>
      </w:r>
      <w:r>
        <w:rPr>
          <w:rFonts w:ascii="Times New Roman" w:hAnsi="Times New Roman"/>
          <w:szCs w:val="24"/>
        </w:rPr>
        <w:t>.</w:t>
      </w:r>
      <w:r w:rsidRPr="00C076D2">
        <w:rPr>
          <w:rFonts w:ascii="Times New Roman" w:hAnsi="Times New Roman"/>
          <w:szCs w:val="24"/>
        </w:rPr>
        <w:t xml:space="preserve"> Pioneering the use of DNA metabarcoding in stomach content analysis of the invasive l</w:t>
      </w:r>
      <w:r>
        <w:rPr>
          <w:rFonts w:ascii="Times New Roman" w:hAnsi="Times New Roman"/>
          <w:szCs w:val="24"/>
        </w:rPr>
        <w:t>ionfish (</w:t>
      </w:r>
      <w:r w:rsidRPr="00C076D2">
        <w:rPr>
          <w:rFonts w:ascii="Times New Roman" w:hAnsi="Times New Roman"/>
          <w:i/>
          <w:szCs w:val="24"/>
        </w:rPr>
        <w:t>Pterois volitans</w:t>
      </w:r>
      <w:r>
        <w:rPr>
          <w:rFonts w:ascii="Times New Roman" w:hAnsi="Times New Roman"/>
          <w:szCs w:val="24"/>
        </w:rPr>
        <w:t xml:space="preserve">) </w:t>
      </w:r>
      <w:proofErr w:type="gramStart"/>
      <w:r>
        <w:rPr>
          <w:rFonts w:ascii="Times New Roman" w:hAnsi="Times New Roman"/>
          <w:szCs w:val="24"/>
        </w:rPr>
        <w:t xml:space="preserve">in  </w:t>
      </w:r>
      <w:r w:rsidRPr="00C076D2">
        <w:rPr>
          <w:rFonts w:ascii="Times New Roman" w:hAnsi="Times New Roman"/>
          <w:szCs w:val="24"/>
        </w:rPr>
        <w:t>Puerto</w:t>
      </w:r>
      <w:proofErr w:type="gramEnd"/>
      <w:r w:rsidRPr="00C076D2">
        <w:rPr>
          <w:rFonts w:ascii="Times New Roman" w:hAnsi="Times New Roman"/>
          <w:szCs w:val="24"/>
        </w:rPr>
        <w:t xml:space="preserve"> Rico</w:t>
      </w:r>
      <w:r>
        <w:rPr>
          <w:rFonts w:ascii="Times New Roman" w:hAnsi="Times New Roman"/>
          <w:szCs w:val="24"/>
        </w:rPr>
        <w:t xml:space="preserve">. GCFI, Panama City, Panama, November 9-13. </w:t>
      </w:r>
      <w:r w:rsidR="00BC7AD7">
        <w:rPr>
          <w:rFonts w:ascii="Times New Roman" w:hAnsi="Times New Roman"/>
          <w:szCs w:val="24"/>
        </w:rPr>
        <w:t>(talk)</w:t>
      </w:r>
    </w:p>
    <w:p w14:paraId="49F377A1" w14:textId="77777777" w:rsidR="00C076D2" w:rsidRDefault="00C076D2" w:rsidP="000028C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14:paraId="3F1F605D" w14:textId="626616EA" w:rsidR="001F4564" w:rsidRPr="00E10D1E" w:rsidRDefault="000028C7" w:rsidP="000028C7">
      <w:pPr>
        <w:tabs>
          <w:tab w:val="left" w:pos="-720"/>
        </w:tabs>
        <w:suppressAutoHyphens/>
        <w:rPr>
          <w:rFonts w:ascii="Times New Roman" w:hAnsi="Times New Roman"/>
          <w:lang w:val="es-PR"/>
        </w:rPr>
      </w:pPr>
      <w:r w:rsidRPr="000028C7">
        <w:rPr>
          <w:rFonts w:ascii="Times New Roman" w:hAnsi="Times New Roman"/>
          <w:szCs w:val="24"/>
        </w:rPr>
        <w:t>Schizas NV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</w:rPr>
        <w:t>Ortiz-González</w:t>
      </w:r>
      <w:r w:rsidRPr="00D870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IC, E Weil</w:t>
      </w:r>
      <w:r>
        <w:rPr>
          <w:rFonts w:ascii="Times New Roman" w:hAnsi="Times New Roman"/>
          <w:szCs w:val="24"/>
        </w:rPr>
        <w:t xml:space="preserve">. </w:t>
      </w:r>
      <w:r w:rsidRPr="000028C7">
        <w:rPr>
          <w:rFonts w:ascii="Times New Roman" w:hAnsi="Times New Roman"/>
          <w:szCs w:val="24"/>
        </w:rPr>
        <w:t xml:space="preserve"> Delineating the status of the hydrocoral </w:t>
      </w:r>
      <w:r w:rsidRPr="000028C7">
        <w:rPr>
          <w:rFonts w:ascii="Times New Roman" w:hAnsi="Times New Roman"/>
          <w:i/>
          <w:szCs w:val="24"/>
        </w:rPr>
        <w:t>Millepora</w:t>
      </w:r>
      <w:r w:rsidRPr="000028C7">
        <w:rPr>
          <w:rFonts w:ascii="Times New Roman" w:hAnsi="Times New Roman"/>
          <w:szCs w:val="24"/>
        </w:rPr>
        <w:t xml:space="preserve"> species in the</w:t>
      </w:r>
      <w:r>
        <w:rPr>
          <w:rFonts w:ascii="Times New Roman" w:hAnsi="Times New Roman"/>
          <w:szCs w:val="24"/>
        </w:rPr>
        <w:t xml:space="preserve"> </w:t>
      </w:r>
      <w:r w:rsidRPr="000028C7">
        <w:rPr>
          <w:rFonts w:ascii="Times New Roman" w:hAnsi="Times New Roman"/>
          <w:szCs w:val="24"/>
        </w:rPr>
        <w:t xml:space="preserve">Caribbean.  </w:t>
      </w:r>
      <w:r w:rsidR="001F4564" w:rsidRPr="000028C7">
        <w:rPr>
          <w:rFonts w:ascii="Times New Roman" w:hAnsi="Times New Roman"/>
          <w:szCs w:val="24"/>
        </w:rPr>
        <w:t xml:space="preserve">Evolution 2015, Guaruja, Brazil, June 25-June </w:t>
      </w:r>
      <w:r w:rsidR="00E10D1E">
        <w:rPr>
          <w:rFonts w:ascii="Times New Roman" w:hAnsi="Times New Roman"/>
          <w:szCs w:val="24"/>
        </w:rPr>
        <w:t xml:space="preserve">31, 2015 </w:t>
      </w:r>
      <w:r w:rsidR="00E10D1E">
        <w:rPr>
          <w:rFonts w:ascii="Times New Roman" w:hAnsi="Times New Roman"/>
          <w:lang w:val="es-PR"/>
        </w:rPr>
        <w:t>(oral)</w:t>
      </w:r>
    </w:p>
    <w:p w14:paraId="1ADFE70E" w14:textId="77777777" w:rsidR="00E10D1E" w:rsidRDefault="00E10D1E" w:rsidP="000028C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14:paraId="1720B80F" w14:textId="23F551ED" w:rsidR="00E10D1E" w:rsidRDefault="00E10D1E" w:rsidP="00E10D1E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E10D1E">
        <w:rPr>
          <w:rFonts w:ascii="Times New Roman" w:hAnsi="Times New Roman"/>
          <w:szCs w:val="24"/>
        </w:rPr>
        <w:t>Hammerman</w:t>
      </w:r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 xml:space="preserve">N, </w:t>
      </w:r>
      <w:r w:rsidRPr="00E10D1E">
        <w:rPr>
          <w:rFonts w:ascii="Times New Roman" w:hAnsi="Times New Roman"/>
          <w:szCs w:val="24"/>
        </w:rPr>
        <w:t xml:space="preserve"> </w:t>
      </w:r>
      <w:r w:rsidRPr="000028C7">
        <w:rPr>
          <w:rFonts w:ascii="Times New Roman" w:hAnsi="Times New Roman"/>
          <w:szCs w:val="24"/>
        </w:rPr>
        <w:t>Schizas</w:t>
      </w:r>
      <w:proofErr w:type="gramEnd"/>
      <w:r w:rsidRPr="000028C7">
        <w:rPr>
          <w:rFonts w:ascii="Times New Roman" w:hAnsi="Times New Roman"/>
          <w:szCs w:val="24"/>
        </w:rPr>
        <w:t xml:space="preserve"> NV</w:t>
      </w:r>
      <w:r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</w:rPr>
        <w:t xml:space="preserve"> E Weil</w:t>
      </w:r>
      <w:r w:rsidRPr="00E10D1E">
        <w:rPr>
          <w:rFonts w:ascii="Times New Roman" w:hAnsi="Times New Roman"/>
          <w:szCs w:val="24"/>
        </w:rPr>
        <w:t xml:space="preserve"> Population connectivity of </w:t>
      </w:r>
      <w:r w:rsidRPr="00E10D1E">
        <w:rPr>
          <w:rFonts w:ascii="Times New Roman" w:hAnsi="Times New Roman"/>
          <w:i/>
          <w:szCs w:val="24"/>
        </w:rPr>
        <w:t>Agaricia lamarcki</w:t>
      </w:r>
      <w:r w:rsidRPr="00E10D1E">
        <w:rPr>
          <w:rFonts w:ascii="Times New Roman" w:hAnsi="Times New Roman"/>
          <w:szCs w:val="24"/>
        </w:rPr>
        <w:t xml:space="preserve"> from mesophotic and shallow reefs between Puerto</w:t>
      </w:r>
      <w:r>
        <w:rPr>
          <w:rFonts w:ascii="Times New Roman" w:hAnsi="Times New Roman"/>
          <w:szCs w:val="24"/>
        </w:rPr>
        <w:t xml:space="preserve"> </w:t>
      </w:r>
      <w:r w:rsidRPr="00E10D1E">
        <w:rPr>
          <w:rFonts w:ascii="Times New Roman" w:hAnsi="Times New Roman"/>
          <w:szCs w:val="24"/>
        </w:rPr>
        <w:t>Rico and the U.S. Virgin Islands</w:t>
      </w:r>
      <w:r>
        <w:rPr>
          <w:rFonts w:ascii="Times New Roman" w:hAnsi="Times New Roman"/>
          <w:szCs w:val="24"/>
        </w:rPr>
        <w:t xml:space="preserve">. </w:t>
      </w:r>
      <w:r w:rsidRPr="000028C7">
        <w:rPr>
          <w:rFonts w:ascii="Times New Roman" w:hAnsi="Times New Roman"/>
          <w:szCs w:val="24"/>
        </w:rPr>
        <w:t>Evolution 2015, Guaruja, Brazil, June 25-June 31, 2015</w:t>
      </w:r>
      <w:r>
        <w:rPr>
          <w:rFonts w:ascii="Times New Roman" w:hAnsi="Times New Roman"/>
          <w:szCs w:val="24"/>
        </w:rPr>
        <w:t xml:space="preserve"> (poster)</w:t>
      </w:r>
    </w:p>
    <w:p w14:paraId="598A9AEE" w14:textId="77777777" w:rsidR="001F4564" w:rsidRDefault="001F4564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</w:p>
    <w:p w14:paraId="6FC086EA" w14:textId="588C2712" w:rsidR="009745AC" w:rsidRPr="009745AC" w:rsidRDefault="00BC7AD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Galindo-Estronza A</w:t>
      </w:r>
      <w:r w:rsidR="009745AC" w:rsidRPr="009745AC">
        <w:rPr>
          <w:rFonts w:ascii="Times New Roman" w:hAnsi="Times New Roman"/>
          <w:szCs w:val="24"/>
        </w:rPr>
        <w:t>, Alfaro</w:t>
      </w:r>
      <w:r>
        <w:rPr>
          <w:rFonts w:ascii="Times New Roman" w:hAnsi="Times New Roman"/>
          <w:szCs w:val="24"/>
        </w:rPr>
        <w:t xml:space="preserve"> M</w:t>
      </w:r>
      <w:r w:rsidR="009745AC" w:rsidRPr="009745AC">
        <w:rPr>
          <w:rFonts w:ascii="Times New Roman" w:hAnsi="Times New Roman"/>
          <w:szCs w:val="24"/>
        </w:rPr>
        <w:t xml:space="preserve">, Schizas NV.  A morphological and molecular </w:t>
      </w:r>
      <w:proofErr w:type="gramStart"/>
      <w:r w:rsidR="009745AC" w:rsidRPr="009745AC">
        <w:rPr>
          <w:rFonts w:ascii="Times New Roman" w:hAnsi="Times New Roman"/>
          <w:szCs w:val="24"/>
        </w:rPr>
        <w:t>contribution  on</w:t>
      </w:r>
      <w:proofErr w:type="gramEnd"/>
      <w:r w:rsidR="009745AC" w:rsidRPr="009745AC">
        <w:rPr>
          <w:rFonts w:ascii="Times New Roman" w:hAnsi="Times New Roman"/>
          <w:szCs w:val="24"/>
        </w:rPr>
        <w:t xml:space="preserve"> benthic ostracods with emphasis on the populations of the mesophotic reefs.   ASLO, Grenada, Spain, 2015</w:t>
      </w:r>
      <w:r w:rsidR="000028C7">
        <w:rPr>
          <w:rFonts w:ascii="Times New Roman" w:hAnsi="Times New Roman"/>
          <w:szCs w:val="24"/>
        </w:rPr>
        <w:t xml:space="preserve"> (poster)</w:t>
      </w:r>
    </w:p>
    <w:p w14:paraId="045E068D" w14:textId="77777777" w:rsidR="009745AC" w:rsidRDefault="009745AC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</w:p>
    <w:p w14:paraId="1D9FCFF5" w14:textId="01016A86" w:rsidR="009436C0" w:rsidRDefault="009436C0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2014</w:t>
      </w:r>
    </w:p>
    <w:p w14:paraId="781FA4E4" w14:textId="3F639E95" w:rsidR="00ED74D7" w:rsidRPr="003821E7" w:rsidRDefault="00ED74D7" w:rsidP="00ED74D7">
      <w:pPr>
        <w:tabs>
          <w:tab w:val="left" w:pos="-720"/>
        </w:tabs>
        <w:suppressAutoHyphens/>
        <w:rPr>
          <w:rFonts w:ascii="Times New Roman" w:hAnsi="Times New Roman"/>
        </w:rPr>
      </w:pPr>
      <w:r w:rsidRPr="00ED74D7">
        <w:rPr>
          <w:rFonts w:ascii="Times New Roman" w:hAnsi="Times New Roman"/>
        </w:rPr>
        <w:t>Quijano Cardé</w:t>
      </w:r>
      <w:r w:rsidR="00582C4B" w:rsidRPr="00582C4B">
        <w:rPr>
          <w:rFonts w:ascii="Times New Roman" w:hAnsi="Times New Roman"/>
        </w:rPr>
        <w:t xml:space="preserve"> </w:t>
      </w:r>
      <w:r w:rsidR="00582C4B" w:rsidRPr="00ED74D7">
        <w:rPr>
          <w:rFonts w:ascii="Times New Roman" w:hAnsi="Times New Roman"/>
        </w:rPr>
        <w:t>EM</w:t>
      </w:r>
      <w:r>
        <w:rPr>
          <w:rFonts w:ascii="Times New Roman" w:hAnsi="Times New Roman"/>
        </w:rPr>
        <w:t>,</w:t>
      </w:r>
      <w:r w:rsidRPr="00ED74D7">
        <w:rPr>
          <w:rFonts w:ascii="Times New Roman" w:hAnsi="Times New Roman"/>
        </w:rPr>
        <w:t xml:space="preserve"> Hernán Torres-Pratts</w:t>
      </w:r>
      <w:r>
        <w:rPr>
          <w:rFonts w:ascii="Times New Roman" w:hAnsi="Times New Roman"/>
        </w:rPr>
        <w:t xml:space="preserve">, NV Schizas.  </w:t>
      </w:r>
      <w:r w:rsidRPr="00ED74D7">
        <w:rPr>
          <w:rFonts w:ascii="Times New Roman" w:hAnsi="Times New Roman"/>
        </w:rPr>
        <w:t xml:space="preserve">Phylogeny of the </w:t>
      </w:r>
      <w:r w:rsidRPr="00ED74D7">
        <w:rPr>
          <w:rFonts w:ascii="Times New Roman" w:hAnsi="Times New Roman"/>
          <w:i/>
        </w:rPr>
        <w:t>Mithrax-Mithraculus</w:t>
      </w:r>
      <w:r w:rsidRPr="00ED74D7">
        <w:rPr>
          <w:rFonts w:ascii="Times New Roman" w:hAnsi="Times New Roman"/>
        </w:rPr>
        <w:t xml:space="preserve"> Crab Complex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Cs/>
        </w:rPr>
        <w:t>SMBE 2014, San Juan, Puerto Rico, June 8-12 (poster)</w:t>
      </w:r>
    </w:p>
    <w:p w14:paraId="125B5B0C" w14:textId="77777777" w:rsidR="00ED74D7" w:rsidRDefault="00ED74D7" w:rsidP="004F6D2B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1F402285" w14:textId="112B705D" w:rsidR="004F6D2B" w:rsidRPr="004F6D2B" w:rsidRDefault="004F6D2B" w:rsidP="004F6D2B">
      <w:pPr>
        <w:tabs>
          <w:tab w:val="left" w:pos="-720"/>
        </w:tabs>
        <w:suppressAutoHyphens/>
        <w:rPr>
          <w:rFonts w:ascii="Times New Roman" w:hAnsi="Times New Roman"/>
        </w:rPr>
      </w:pPr>
      <w:r w:rsidRPr="00E00D71">
        <w:rPr>
          <w:rFonts w:ascii="Times New Roman" w:hAnsi="Times New Roman"/>
        </w:rPr>
        <w:t>Majeske</w:t>
      </w:r>
      <w:r w:rsidR="00065473" w:rsidRPr="00065473">
        <w:rPr>
          <w:rFonts w:ascii="Times New Roman" w:hAnsi="Times New Roman"/>
        </w:rPr>
        <w:t xml:space="preserve"> </w:t>
      </w:r>
      <w:r w:rsidR="00065473" w:rsidRPr="00E00D7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, Oleksyk T, NV Schizas. Using </w:t>
      </w:r>
      <w:r w:rsidRPr="004F6D2B">
        <w:rPr>
          <w:rFonts w:ascii="Times New Roman" w:hAnsi="Times New Roman"/>
        </w:rPr>
        <w:t>transcriptomics to</w:t>
      </w:r>
      <w:r>
        <w:rPr>
          <w:rFonts w:ascii="Times New Roman" w:hAnsi="Times New Roman"/>
        </w:rPr>
        <w:t xml:space="preserve"> </w:t>
      </w:r>
      <w:r w:rsidRPr="004F6D2B">
        <w:rPr>
          <w:rFonts w:ascii="Times New Roman" w:hAnsi="Times New Roman"/>
        </w:rPr>
        <w:t>characterize</w:t>
      </w:r>
      <w:r>
        <w:rPr>
          <w:rFonts w:ascii="Times New Roman" w:hAnsi="Times New Roman"/>
        </w:rPr>
        <w:t xml:space="preserve"> immune genes in </w:t>
      </w:r>
      <w:r w:rsidRPr="004F6D2B">
        <w:rPr>
          <w:rFonts w:ascii="Times New Roman" w:hAnsi="Times New Roman"/>
        </w:rPr>
        <w:t>the Caribbean</w:t>
      </w:r>
    </w:p>
    <w:p w14:paraId="74C493FB" w14:textId="41B7CC63" w:rsidR="004F6D2B" w:rsidRPr="003821E7" w:rsidRDefault="004F6D2B" w:rsidP="004F6D2B">
      <w:pPr>
        <w:tabs>
          <w:tab w:val="left" w:pos="-720"/>
        </w:tabs>
        <w:suppressAutoHyphens/>
        <w:rPr>
          <w:rFonts w:ascii="Times New Roman" w:hAnsi="Times New Roman"/>
        </w:rPr>
      </w:pPr>
      <w:r w:rsidRPr="004F6D2B">
        <w:rPr>
          <w:rFonts w:ascii="Times New Roman" w:hAnsi="Times New Roman"/>
        </w:rPr>
        <w:t>black-long spined</w:t>
      </w:r>
      <w:r>
        <w:rPr>
          <w:rFonts w:ascii="Times New Roman" w:hAnsi="Times New Roman"/>
        </w:rPr>
        <w:t xml:space="preserve"> </w:t>
      </w:r>
      <w:r w:rsidRPr="004F6D2B">
        <w:rPr>
          <w:rFonts w:ascii="Times New Roman" w:hAnsi="Times New Roman"/>
        </w:rPr>
        <w:t>sea urchin</w:t>
      </w:r>
      <w:r>
        <w:rPr>
          <w:rFonts w:ascii="Times New Roman" w:hAnsi="Times New Roman"/>
        </w:rPr>
        <w:t xml:space="preserve"> </w:t>
      </w:r>
      <w:r w:rsidRPr="004F6D2B">
        <w:rPr>
          <w:rFonts w:ascii="Times New Roman" w:hAnsi="Times New Roman"/>
          <w:i/>
        </w:rPr>
        <w:t>Diadema antillarum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bCs/>
        </w:rPr>
        <w:t>SMBE 2014, San Juan, Puerto Rico, June 8-12 (poster)</w:t>
      </w:r>
    </w:p>
    <w:p w14:paraId="525ED99A" w14:textId="4ECB9FF7" w:rsidR="004F6D2B" w:rsidRDefault="004F6D2B" w:rsidP="004F6D2B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EBB063C" w14:textId="200E8ED7" w:rsidR="00E00D71" w:rsidRPr="003821E7" w:rsidRDefault="00E00D71" w:rsidP="00E00D71">
      <w:pPr>
        <w:tabs>
          <w:tab w:val="left" w:pos="-720"/>
        </w:tabs>
        <w:suppressAutoHyphens/>
        <w:rPr>
          <w:rFonts w:ascii="Times New Roman" w:hAnsi="Times New Roman"/>
        </w:rPr>
      </w:pPr>
      <w:r w:rsidRPr="00E00D71">
        <w:rPr>
          <w:rFonts w:ascii="Times New Roman" w:hAnsi="Times New Roman"/>
        </w:rPr>
        <w:t>Harms CA, RS Appeldoorn</w:t>
      </w:r>
      <w:r>
        <w:rPr>
          <w:rFonts w:ascii="Times New Roman" w:hAnsi="Times New Roman"/>
        </w:rPr>
        <w:t xml:space="preserve">, NV </w:t>
      </w:r>
      <w:r w:rsidRPr="003821E7">
        <w:rPr>
          <w:rFonts w:ascii="Times New Roman" w:hAnsi="Times New Roman"/>
        </w:rPr>
        <w:t>Schizas</w:t>
      </w:r>
      <w:r>
        <w:rPr>
          <w:rFonts w:ascii="Times New Roman" w:hAnsi="Times New Roman"/>
        </w:rPr>
        <w:t xml:space="preserve">.  </w:t>
      </w:r>
      <w:r w:rsidRPr="00E00D71">
        <w:rPr>
          <w:rFonts w:ascii="Times New Roman" w:hAnsi="Times New Roman"/>
        </w:rPr>
        <w:t xml:space="preserve"> </w:t>
      </w:r>
      <w:r w:rsidR="00A00E18">
        <w:rPr>
          <w:rFonts w:ascii="Times New Roman" w:hAnsi="Times New Roman"/>
        </w:rPr>
        <w:t>Metagenomic analysis of whole-gut contents of the invasive lionfish</w:t>
      </w:r>
      <w:r w:rsidRPr="00E00D71">
        <w:rPr>
          <w:rFonts w:ascii="Times New Roman" w:hAnsi="Times New Roman"/>
        </w:rPr>
        <w:t xml:space="preserve"> (</w:t>
      </w:r>
      <w:r w:rsidRPr="00A00E18">
        <w:rPr>
          <w:rFonts w:ascii="Times New Roman" w:hAnsi="Times New Roman"/>
          <w:i/>
        </w:rPr>
        <w:t>P</w:t>
      </w:r>
      <w:r w:rsidR="00A00E18" w:rsidRPr="00A00E18">
        <w:rPr>
          <w:rFonts w:ascii="Times New Roman" w:hAnsi="Times New Roman"/>
          <w:i/>
        </w:rPr>
        <w:t>terois volitans</w:t>
      </w:r>
      <w:r w:rsidRPr="00E00D71">
        <w:rPr>
          <w:rFonts w:ascii="Times New Roman" w:hAnsi="Times New Roman"/>
        </w:rPr>
        <w:t>)</w:t>
      </w:r>
      <w:r w:rsidR="00A00E18">
        <w:rPr>
          <w:rFonts w:ascii="Times New Roman" w:hAnsi="Times New Roman"/>
        </w:rPr>
        <w:t xml:space="preserve"> in</w:t>
      </w:r>
      <w:r w:rsidRPr="00E00D71">
        <w:rPr>
          <w:rFonts w:ascii="Times New Roman" w:hAnsi="Times New Roman"/>
        </w:rPr>
        <w:t xml:space="preserve"> P</w:t>
      </w:r>
      <w:r w:rsidR="00A00E18">
        <w:rPr>
          <w:rFonts w:ascii="Times New Roman" w:hAnsi="Times New Roman"/>
        </w:rPr>
        <w:t>uerto Rico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Cs/>
        </w:rPr>
        <w:t>SMBE 2014, San Juan, Puerto Rico, June 8-12 (poster)</w:t>
      </w:r>
    </w:p>
    <w:p w14:paraId="65B9B4F2" w14:textId="77777777" w:rsidR="00E00D71" w:rsidRDefault="00E00D71" w:rsidP="00D8702F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EBF9809" w14:textId="185AD4A4" w:rsidR="00E00D71" w:rsidRDefault="00E00D71" w:rsidP="00D8702F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NV Schizas</w:t>
      </w:r>
      <w:r w:rsidRPr="00E00D71">
        <w:rPr>
          <w:rFonts w:ascii="Times New Roman" w:hAnsi="Times New Roman"/>
        </w:rPr>
        <w:t>, H-U</w:t>
      </w:r>
      <w:r>
        <w:rPr>
          <w:rFonts w:ascii="Times New Roman" w:hAnsi="Times New Roman"/>
        </w:rPr>
        <w:t xml:space="preserve"> </w:t>
      </w:r>
      <w:r w:rsidRPr="00E00D71">
        <w:rPr>
          <w:rFonts w:ascii="Times New Roman" w:hAnsi="Times New Roman"/>
        </w:rPr>
        <w:t>Dahms, B Hansen, A Majeske</w:t>
      </w:r>
      <w:r>
        <w:rPr>
          <w:rFonts w:ascii="Times New Roman" w:hAnsi="Times New Roman"/>
        </w:rPr>
        <w:t xml:space="preserve">. </w:t>
      </w:r>
      <w:r w:rsidRPr="00E00D71">
        <w:rPr>
          <w:rFonts w:ascii="Times New Roman" w:hAnsi="Times New Roman"/>
        </w:rPr>
        <w:t xml:space="preserve">Transcriptomic study in the diapaused copepod </w:t>
      </w:r>
      <w:r w:rsidRPr="00E00D71">
        <w:rPr>
          <w:rFonts w:ascii="Times New Roman" w:hAnsi="Times New Roman"/>
          <w:i/>
        </w:rPr>
        <w:t>Acartia tonsa</w:t>
      </w:r>
      <w:r>
        <w:rPr>
          <w:rFonts w:ascii="Times New Roman" w:hAnsi="Times New Roman"/>
          <w:i/>
        </w:rPr>
        <w:t>.</w:t>
      </w:r>
    </w:p>
    <w:p w14:paraId="6F9C60EE" w14:textId="77777777" w:rsidR="00E00D71" w:rsidRPr="003821E7" w:rsidRDefault="00E00D71" w:rsidP="00E00D71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  <w:bCs/>
        </w:rPr>
        <w:t>SMBE 2014, San Juan, Puerto Rico, June 8-12 (poster)</w:t>
      </w:r>
    </w:p>
    <w:p w14:paraId="27386557" w14:textId="77777777" w:rsidR="00E00D71" w:rsidRDefault="00E00D71" w:rsidP="00D8702F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DB823E8" w14:textId="18E82B4B" w:rsidR="00D8702F" w:rsidRPr="003821E7" w:rsidRDefault="00D8702F" w:rsidP="00D8702F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Rivera</w:t>
      </w:r>
      <w:r w:rsidRPr="00D8702F">
        <w:rPr>
          <w:rFonts w:ascii="Times New Roman" w:hAnsi="Times New Roman"/>
        </w:rPr>
        <w:t xml:space="preserve"> García </w:t>
      </w:r>
      <w:r>
        <w:rPr>
          <w:rFonts w:ascii="Times New Roman" w:hAnsi="Times New Roman"/>
        </w:rPr>
        <w:t>L</w:t>
      </w:r>
      <w:r w:rsidRPr="00D8702F">
        <w:rPr>
          <w:rFonts w:ascii="Times New Roman" w:hAnsi="Times New Roman"/>
        </w:rPr>
        <w:t xml:space="preserve">, Majeske A, </w:t>
      </w:r>
      <w:r>
        <w:rPr>
          <w:rFonts w:ascii="Times New Roman" w:hAnsi="Times New Roman"/>
        </w:rPr>
        <w:t xml:space="preserve">NV </w:t>
      </w:r>
      <w:r w:rsidRPr="003821E7">
        <w:rPr>
          <w:rFonts w:ascii="Times New Roman" w:hAnsi="Times New Roman"/>
        </w:rPr>
        <w:t>Schizas</w:t>
      </w:r>
      <w:r>
        <w:rPr>
          <w:rFonts w:ascii="Times New Roman" w:hAnsi="Times New Roman"/>
        </w:rPr>
        <w:t xml:space="preserve">.  </w:t>
      </w:r>
      <w:r w:rsidRPr="00D8702F">
        <w:rPr>
          <w:rFonts w:ascii="Times New Roman" w:hAnsi="Times New Roman"/>
        </w:rPr>
        <w:t>Comparative transcriptomics in the soft Caribbean coral </w:t>
      </w:r>
      <w:r w:rsidRPr="00163480">
        <w:rPr>
          <w:rFonts w:ascii="Times New Roman" w:hAnsi="Times New Roman"/>
          <w:i/>
        </w:rPr>
        <w:t>Briareum asbestinum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Cs/>
        </w:rPr>
        <w:t>SMBE 2014, San Juan, Puerto Rico, June 8-12 (poster)</w:t>
      </w:r>
    </w:p>
    <w:p w14:paraId="21C2011E" w14:textId="77777777" w:rsidR="00D8702F" w:rsidRDefault="00D8702F" w:rsidP="003821E7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4529324" w14:textId="4D4CD741" w:rsidR="003821E7" w:rsidRPr="003821E7" w:rsidRDefault="003821E7" w:rsidP="003821E7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Ortiz-González</w:t>
      </w:r>
      <w:r w:rsidR="00D8702F" w:rsidRPr="00D8702F">
        <w:rPr>
          <w:rFonts w:ascii="Times New Roman" w:hAnsi="Times New Roman"/>
        </w:rPr>
        <w:t xml:space="preserve"> </w:t>
      </w:r>
      <w:r w:rsidR="00D8702F">
        <w:rPr>
          <w:rFonts w:ascii="Times New Roman" w:hAnsi="Times New Roman"/>
        </w:rPr>
        <w:t>IC</w:t>
      </w:r>
      <w:r>
        <w:rPr>
          <w:rFonts w:ascii="Times New Roman" w:hAnsi="Times New Roman"/>
        </w:rPr>
        <w:t xml:space="preserve">, E Weil, NV </w:t>
      </w:r>
      <w:r w:rsidRPr="003821E7">
        <w:rPr>
          <w:rFonts w:ascii="Times New Roman" w:hAnsi="Times New Roman"/>
        </w:rPr>
        <w:t>Schizas</w:t>
      </w:r>
      <w:r>
        <w:rPr>
          <w:rFonts w:ascii="Times New Roman" w:hAnsi="Times New Roman"/>
        </w:rPr>
        <w:t xml:space="preserve"> </w:t>
      </w:r>
      <w:r w:rsidRPr="003821E7">
        <w:rPr>
          <w:rFonts w:ascii="Times New Roman" w:hAnsi="Times New Roman"/>
          <w:bCs/>
        </w:rPr>
        <w:t>A Ribosomal DNA Assessment of the Hydrocoral (</w:t>
      </w:r>
      <w:r w:rsidRPr="003821E7">
        <w:rPr>
          <w:rFonts w:ascii="Times New Roman" w:hAnsi="Times New Roman"/>
          <w:bCs/>
          <w:i/>
          <w:iCs/>
        </w:rPr>
        <w:t>Millepora</w:t>
      </w:r>
      <w:r w:rsidRPr="003821E7">
        <w:rPr>
          <w:rFonts w:ascii="Times New Roman" w:hAnsi="Times New Roman"/>
          <w:bCs/>
        </w:rPr>
        <w:t>) in the Caribbean.</w:t>
      </w:r>
      <w:r>
        <w:rPr>
          <w:rFonts w:ascii="Times New Roman" w:hAnsi="Times New Roman"/>
          <w:bCs/>
        </w:rPr>
        <w:t xml:space="preserve"> SMBE 2014, San Juan, Puerto Rico, June 8-12 (poster)</w:t>
      </w:r>
    </w:p>
    <w:p w14:paraId="43967958" w14:textId="77777777" w:rsidR="007A158E" w:rsidRDefault="007A158E">
      <w:pPr>
        <w:tabs>
          <w:tab w:val="left" w:pos="-720"/>
        </w:tabs>
        <w:suppressAutoHyphens/>
        <w:rPr>
          <w:rFonts w:ascii="Times New Roman" w:hAnsi="Times New Roman"/>
          <w:lang w:val="es-PR"/>
        </w:rPr>
      </w:pPr>
    </w:p>
    <w:p w14:paraId="7EB9ECAC" w14:textId="24A41B4F" w:rsidR="007A158E" w:rsidRDefault="007A158E">
      <w:pPr>
        <w:tabs>
          <w:tab w:val="left" w:pos="-720"/>
        </w:tabs>
        <w:suppressAutoHyphens/>
        <w:rPr>
          <w:rFonts w:ascii="Times New Roman" w:hAnsi="Times New Roman"/>
          <w:lang w:val="es-PR"/>
        </w:rPr>
      </w:pPr>
      <w:r>
        <w:rPr>
          <w:rFonts w:ascii="Times New Roman" w:hAnsi="Times New Roman"/>
          <w:lang w:val="es-PR"/>
        </w:rPr>
        <w:lastRenderedPageBreak/>
        <w:t xml:space="preserve">NV Schizas, </w:t>
      </w:r>
      <w:r w:rsidRPr="00E00D71">
        <w:rPr>
          <w:rFonts w:ascii="Times New Roman" w:hAnsi="Times New Roman"/>
        </w:rPr>
        <w:t>Majeske</w:t>
      </w:r>
      <w:r w:rsidRPr="00065473">
        <w:rPr>
          <w:rFonts w:ascii="Times New Roman" w:hAnsi="Times New Roman"/>
        </w:rPr>
        <w:t xml:space="preserve"> </w:t>
      </w:r>
      <w:r w:rsidRPr="00E00D71">
        <w:rPr>
          <w:rFonts w:ascii="Times New Roman" w:hAnsi="Times New Roman"/>
        </w:rPr>
        <w:t>A</w:t>
      </w:r>
      <w:r>
        <w:rPr>
          <w:rFonts w:ascii="Times New Roman" w:hAnsi="Times New Roman"/>
        </w:rPr>
        <w:t>, Ortiz-González</w:t>
      </w:r>
      <w:r w:rsidRPr="00D870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IC, E Weil.  </w:t>
      </w:r>
      <w:r w:rsidRPr="007A158E">
        <w:rPr>
          <w:rFonts w:ascii="Times New Roman" w:hAnsi="Times New Roman"/>
          <w:i/>
        </w:rPr>
        <w:t>De novo</w:t>
      </w:r>
      <w:r>
        <w:rPr>
          <w:rFonts w:ascii="Times New Roman" w:hAnsi="Times New Roman"/>
        </w:rPr>
        <w:t xml:space="preserve"> transcriptome assembly with RNA-seq data. </w:t>
      </w:r>
      <w:r w:rsidRPr="004A455D">
        <w:rPr>
          <w:rFonts w:ascii="Times New Roman" w:hAnsi="Times New Roman"/>
        </w:rPr>
        <w:t xml:space="preserve">Using </w:t>
      </w:r>
      <w:r>
        <w:rPr>
          <w:rFonts w:ascii="Times New Roman" w:hAnsi="Times New Roman"/>
        </w:rPr>
        <w:t xml:space="preserve">the Trinity pipeline </w:t>
      </w:r>
      <w:r w:rsidRPr="004A455D">
        <w:rPr>
          <w:rFonts w:ascii="Times New Roman" w:hAnsi="Times New Roman"/>
        </w:rPr>
        <w:t xml:space="preserve">transcriptomics to delineate the status of </w:t>
      </w:r>
      <w:r w:rsidRPr="004A455D">
        <w:rPr>
          <w:rFonts w:ascii="Times New Roman" w:hAnsi="Times New Roman"/>
          <w:i/>
        </w:rPr>
        <w:t>Millepora</w:t>
      </w:r>
      <w:r w:rsidRPr="004A455D">
        <w:rPr>
          <w:rFonts w:ascii="Times New Roman" w:hAnsi="Times New Roman"/>
        </w:rPr>
        <w:t xml:space="preserve"> species in the Caribbean</w:t>
      </w:r>
      <w:r>
        <w:rPr>
          <w:rFonts w:ascii="Times New Roman" w:hAnsi="Times New Roman"/>
        </w:rPr>
        <w:t xml:space="preserve"> Sea. </w:t>
      </w:r>
      <w:r>
        <w:rPr>
          <w:rFonts w:ascii="Times New Roman" w:hAnsi="Times New Roman"/>
          <w:lang w:val="es-PR"/>
        </w:rPr>
        <w:t xml:space="preserve"> (Webinar)</w:t>
      </w:r>
    </w:p>
    <w:p w14:paraId="64FCB189" w14:textId="77777777" w:rsidR="007A158E" w:rsidRDefault="007A158E">
      <w:pPr>
        <w:tabs>
          <w:tab w:val="left" w:pos="-720"/>
        </w:tabs>
        <w:suppressAutoHyphens/>
        <w:rPr>
          <w:rFonts w:ascii="Times New Roman" w:hAnsi="Times New Roman"/>
          <w:lang w:val="es-PR"/>
        </w:rPr>
      </w:pPr>
    </w:p>
    <w:p w14:paraId="16F99CCF" w14:textId="464A163B" w:rsidR="009436C0" w:rsidRDefault="007A158E">
      <w:pPr>
        <w:tabs>
          <w:tab w:val="left" w:pos="-720"/>
        </w:tabs>
        <w:suppressAutoHyphens/>
        <w:rPr>
          <w:rFonts w:ascii="Times New Roman" w:hAnsi="Times New Roman"/>
          <w:lang w:val="es-PR"/>
        </w:rPr>
      </w:pPr>
      <w:r>
        <w:rPr>
          <w:rFonts w:ascii="Times New Roman" w:hAnsi="Times New Roman"/>
          <w:lang w:val="es-PR"/>
        </w:rPr>
        <w:t xml:space="preserve">NV Schizas, </w:t>
      </w:r>
      <w:r w:rsidR="009436C0">
        <w:rPr>
          <w:rFonts w:ascii="Times New Roman" w:hAnsi="Times New Roman"/>
          <w:lang w:val="es-PR"/>
        </w:rPr>
        <w:t xml:space="preserve">AM Galindo-Estronza, and M Alfaro. Diversity of benthic ostracods from </w:t>
      </w:r>
      <w:r w:rsidR="009436C0" w:rsidRPr="001F7936">
        <w:rPr>
          <w:rFonts w:ascii="Times New Roman" w:hAnsi="Times New Roman"/>
          <w:lang w:val="es-PR"/>
        </w:rPr>
        <w:t>Caribbean Mesophotic Reefs</w:t>
      </w:r>
      <w:r w:rsidR="009436C0">
        <w:rPr>
          <w:rFonts w:ascii="Times New Roman" w:hAnsi="Times New Roman"/>
          <w:lang w:val="es-PR"/>
        </w:rPr>
        <w:t>.  8th Caribbean Biodiversity Congress, Santo Domingo, January 29-February 1, 2014 (oral)</w:t>
      </w:r>
    </w:p>
    <w:p w14:paraId="2CD3F5D5" w14:textId="77777777" w:rsidR="009436C0" w:rsidRDefault="009436C0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</w:p>
    <w:p w14:paraId="4D016B50" w14:textId="7AD2E80D" w:rsidR="003D4313" w:rsidRDefault="003D4313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2013</w:t>
      </w:r>
    </w:p>
    <w:p w14:paraId="295794AA" w14:textId="4C546EF9" w:rsidR="004A455D" w:rsidRPr="00EA1C0D" w:rsidRDefault="004A455D">
      <w:pPr>
        <w:tabs>
          <w:tab w:val="left" w:pos="-720"/>
        </w:tabs>
        <w:suppressAutoHyphens/>
        <w:rPr>
          <w:rFonts w:ascii="Times New Roman" w:hAnsi="Times New Roman"/>
        </w:rPr>
      </w:pPr>
      <w:r w:rsidRPr="0071315D">
        <w:rPr>
          <w:rFonts w:ascii="Times New Roman" w:hAnsi="Times New Roman"/>
          <w:lang w:val="es-PR"/>
        </w:rPr>
        <w:t>NV</w:t>
      </w:r>
      <w:r>
        <w:rPr>
          <w:rFonts w:ascii="Times New Roman" w:hAnsi="Times New Roman"/>
          <w:lang w:val="es-PR"/>
        </w:rPr>
        <w:t xml:space="preserve"> Schizas,</w:t>
      </w:r>
      <w:r w:rsidRPr="004A455D">
        <w:rPr>
          <w:rFonts w:ascii="Times New Roman" w:hAnsi="Times New Roman"/>
          <w:lang w:val="es-PR"/>
        </w:rPr>
        <w:t xml:space="preserve"> </w:t>
      </w:r>
      <w:r w:rsidRPr="004A455D">
        <w:rPr>
          <w:rFonts w:ascii="Times New Roman" w:hAnsi="Times New Roman"/>
        </w:rPr>
        <w:t>D Ruiz</w:t>
      </w:r>
      <w:r>
        <w:rPr>
          <w:rFonts w:ascii="Times New Roman" w:hAnsi="Times New Roman"/>
        </w:rPr>
        <w:t>,</w:t>
      </w:r>
      <w:r w:rsidRPr="00FB3BF6">
        <w:rPr>
          <w:rFonts w:ascii="Times New Roman" w:hAnsi="Times New Roman"/>
          <w:lang w:val="es-PR"/>
        </w:rPr>
        <w:t xml:space="preserve"> </w:t>
      </w:r>
      <w:r w:rsidRPr="004A455D">
        <w:rPr>
          <w:rFonts w:ascii="Times New Roman" w:hAnsi="Times New Roman"/>
        </w:rPr>
        <w:t>E Weil, A Majeske</w:t>
      </w:r>
      <w:r>
        <w:rPr>
          <w:rFonts w:ascii="Times New Roman" w:hAnsi="Times New Roman"/>
          <w:lang w:val="es-PR"/>
        </w:rPr>
        <w:t>.</w:t>
      </w:r>
      <w:r w:rsidRPr="004A455D">
        <w:rPr>
          <w:rFonts w:ascii="Times New Roman" w:eastAsiaTheme="minorHAnsi" w:hAnsi="Times New Roman"/>
          <w:color w:val="222222"/>
          <w:szCs w:val="24"/>
          <w:shd w:val="clear" w:color="auto" w:fill="FFFFFF"/>
        </w:rPr>
        <w:t xml:space="preserve"> </w:t>
      </w:r>
      <w:r w:rsidRPr="004A455D">
        <w:rPr>
          <w:rFonts w:ascii="Times New Roman" w:hAnsi="Times New Roman"/>
        </w:rPr>
        <w:t xml:space="preserve">Using transcriptomics to delineate the status of </w:t>
      </w:r>
      <w:r w:rsidRPr="004A455D">
        <w:rPr>
          <w:rFonts w:ascii="Times New Roman" w:hAnsi="Times New Roman"/>
          <w:i/>
        </w:rPr>
        <w:t>Millepora</w:t>
      </w:r>
      <w:r w:rsidRPr="004A455D">
        <w:rPr>
          <w:rFonts w:ascii="Times New Roman" w:hAnsi="Times New Roman"/>
        </w:rPr>
        <w:t xml:space="preserve"> species in the Caribbean</w:t>
      </w:r>
      <w:r>
        <w:rPr>
          <w:rFonts w:ascii="Times New Roman" w:hAnsi="Times New Roman"/>
        </w:rPr>
        <w:t xml:space="preserve">.  </w:t>
      </w:r>
      <w:r w:rsidRPr="004A455D">
        <w:rPr>
          <w:rFonts w:ascii="Times New Roman" w:hAnsi="Times New Roman"/>
        </w:rPr>
        <w:t>8</w:t>
      </w:r>
      <w:r w:rsidRPr="004A455D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</w:t>
      </w:r>
      <w:r w:rsidRPr="004A455D">
        <w:rPr>
          <w:rFonts w:ascii="Times New Roman" w:hAnsi="Times New Roman"/>
        </w:rPr>
        <w:t>International Conference on Coelent</w:t>
      </w:r>
      <w:r>
        <w:rPr>
          <w:rFonts w:ascii="Times New Roman" w:hAnsi="Times New Roman"/>
        </w:rPr>
        <w:t xml:space="preserve">erate Biology (ICCB 8), </w:t>
      </w:r>
      <w:r w:rsidRPr="004A455D">
        <w:rPr>
          <w:rFonts w:ascii="Times New Roman" w:hAnsi="Times New Roman"/>
        </w:rPr>
        <w:t>Eilat, Israel</w:t>
      </w:r>
      <w:r>
        <w:rPr>
          <w:rFonts w:ascii="Times New Roman" w:hAnsi="Times New Roman"/>
        </w:rPr>
        <w:t>, December 1-5, 2013 (oral)</w:t>
      </w:r>
    </w:p>
    <w:p w14:paraId="1FEF0B03" w14:textId="77777777" w:rsidR="004A455D" w:rsidRDefault="004A455D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</w:p>
    <w:p w14:paraId="3410BE93" w14:textId="5885A29D" w:rsidR="00BE5ABA" w:rsidRPr="00BE5ABA" w:rsidRDefault="00BE5ABA" w:rsidP="00BE5ABA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  <w:bCs/>
        </w:rPr>
        <w:t>CA Harms, RS Appeldoorn and NV</w:t>
      </w:r>
      <w:r w:rsidRPr="00BE5ABA">
        <w:rPr>
          <w:rFonts w:ascii="Times New Roman" w:hAnsi="Times New Roman"/>
          <w:bCs/>
        </w:rPr>
        <w:t xml:space="preserve"> Schizas</w:t>
      </w:r>
      <w:r>
        <w:rPr>
          <w:rFonts w:ascii="Times New Roman" w:hAnsi="Times New Roman"/>
        </w:rPr>
        <w:t xml:space="preserve">.  </w:t>
      </w:r>
      <w:r w:rsidRPr="00BE5ABA">
        <w:rPr>
          <w:rFonts w:ascii="Times New Roman" w:hAnsi="Times New Roman"/>
        </w:rPr>
        <w:t>Metagenomic analysis of whole-gut contents of the invasive lionfish (</w:t>
      </w:r>
      <w:r w:rsidRPr="00BE5ABA">
        <w:rPr>
          <w:rFonts w:ascii="Times New Roman" w:hAnsi="Times New Roman"/>
          <w:i/>
          <w:iCs/>
        </w:rPr>
        <w:t>Pterois volitans</w:t>
      </w:r>
      <w:r w:rsidRPr="00BE5ABA">
        <w:rPr>
          <w:rFonts w:ascii="Times New Roman" w:hAnsi="Times New Roman"/>
        </w:rPr>
        <w:t xml:space="preserve">) in Puerto Rico. Joint Genome Institute’s Microbial Genomics and Metagenomics Workshop, Walnut Creek, California, September 16-20, 2013  </w:t>
      </w:r>
      <w:r w:rsidRPr="00BE5ABA">
        <w:rPr>
          <w:rFonts w:ascii="Times New Roman" w:hAnsi="Times New Roman"/>
          <w:bCs/>
          <w:lang w:val="es-PR"/>
        </w:rPr>
        <w:t>(poster)</w:t>
      </w:r>
    </w:p>
    <w:p w14:paraId="570F4643" w14:textId="77777777" w:rsidR="00BE5ABA" w:rsidRDefault="00BE5ABA" w:rsidP="0071315D">
      <w:pPr>
        <w:tabs>
          <w:tab w:val="left" w:pos="-720"/>
        </w:tabs>
        <w:suppressAutoHyphens/>
        <w:rPr>
          <w:rFonts w:ascii="Times New Roman" w:hAnsi="Times New Roman"/>
          <w:lang w:val="es-PR"/>
        </w:rPr>
      </w:pPr>
    </w:p>
    <w:p w14:paraId="2E618623" w14:textId="79496110" w:rsidR="0071315D" w:rsidRDefault="0071315D" w:rsidP="0071315D">
      <w:pPr>
        <w:tabs>
          <w:tab w:val="left" w:pos="-720"/>
        </w:tabs>
        <w:suppressAutoHyphens/>
        <w:rPr>
          <w:rFonts w:ascii="Times New Roman" w:hAnsi="Times New Roman"/>
          <w:lang w:val="es-PR"/>
        </w:rPr>
      </w:pPr>
      <w:r w:rsidRPr="0071315D">
        <w:rPr>
          <w:rFonts w:ascii="Times New Roman" w:hAnsi="Times New Roman"/>
          <w:lang w:val="es-PR"/>
        </w:rPr>
        <w:t>NV</w:t>
      </w:r>
      <w:r>
        <w:rPr>
          <w:rFonts w:ascii="Times New Roman" w:hAnsi="Times New Roman"/>
          <w:lang w:val="es-PR"/>
        </w:rPr>
        <w:t xml:space="preserve"> Schizas</w:t>
      </w:r>
      <w:r w:rsidRPr="0071315D">
        <w:rPr>
          <w:rFonts w:ascii="Times New Roman" w:hAnsi="Times New Roman"/>
          <w:lang w:val="es-PR"/>
        </w:rPr>
        <w:t>, H-U</w:t>
      </w:r>
      <w:r>
        <w:rPr>
          <w:rFonts w:ascii="Times New Roman" w:hAnsi="Times New Roman"/>
          <w:lang w:val="es-PR"/>
        </w:rPr>
        <w:t xml:space="preserve"> Dahms, Pawana Kangtia.  </w:t>
      </w:r>
      <w:r w:rsidRPr="0071315D">
        <w:rPr>
          <w:rFonts w:ascii="Times New Roman" w:hAnsi="Times New Roman"/>
          <w:lang w:val="es-PR"/>
        </w:rPr>
        <w:t>Mesophotic reefs in the Caribbean as a biodiversity hotspot</w:t>
      </w:r>
      <w:r>
        <w:rPr>
          <w:rFonts w:ascii="Times New Roman" w:hAnsi="Times New Roman"/>
          <w:lang w:val="es-PR"/>
        </w:rPr>
        <w:t xml:space="preserve">. </w:t>
      </w:r>
      <w:r w:rsidRPr="0071315D">
        <w:rPr>
          <w:rFonts w:ascii="Times New Roman" w:hAnsi="Times New Roman"/>
          <w:lang w:val="es-PR"/>
        </w:rPr>
        <w:t xml:space="preserve">FIFTIMCo </w:t>
      </w:r>
      <w:r>
        <w:rPr>
          <w:rFonts w:ascii="Times New Roman" w:hAnsi="Times New Roman"/>
          <w:lang w:val="es-PR"/>
        </w:rPr>
        <w:t xml:space="preserve">(15th International Meiofauna Conference, </w:t>
      </w:r>
      <w:r w:rsidRPr="0071315D">
        <w:rPr>
          <w:rFonts w:ascii="Times New Roman" w:hAnsi="Times New Roman"/>
          <w:lang w:val="es-PR"/>
        </w:rPr>
        <w:t>22</w:t>
      </w:r>
      <w:r>
        <w:rPr>
          <w:rFonts w:ascii="Times New Roman" w:hAnsi="Times New Roman"/>
          <w:lang w:val="es-PR"/>
        </w:rPr>
        <w:t>-</w:t>
      </w:r>
      <w:r w:rsidRPr="0071315D">
        <w:rPr>
          <w:rFonts w:ascii="Times New Roman" w:hAnsi="Times New Roman"/>
          <w:lang w:val="es-PR"/>
        </w:rPr>
        <w:t>26</w:t>
      </w:r>
      <w:r>
        <w:rPr>
          <w:rFonts w:ascii="Times New Roman" w:hAnsi="Times New Roman"/>
          <w:lang w:val="es-PR"/>
        </w:rPr>
        <w:t xml:space="preserve"> </w:t>
      </w:r>
      <w:r w:rsidRPr="0071315D">
        <w:rPr>
          <w:rFonts w:ascii="Times New Roman" w:hAnsi="Times New Roman"/>
          <w:lang w:val="es-PR"/>
        </w:rPr>
        <w:t>July</w:t>
      </w:r>
      <w:r>
        <w:rPr>
          <w:rFonts w:ascii="Times New Roman" w:hAnsi="Times New Roman"/>
          <w:lang w:val="es-PR"/>
        </w:rPr>
        <w:t>,</w:t>
      </w:r>
      <w:r w:rsidRPr="0071315D">
        <w:rPr>
          <w:rFonts w:ascii="Times New Roman" w:hAnsi="Times New Roman"/>
          <w:lang w:val="es-PR"/>
        </w:rPr>
        <w:t xml:space="preserve"> </w:t>
      </w:r>
      <w:r w:rsidR="006D2C74">
        <w:rPr>
          <w:rFonts w:ascii="Times New Roman" w:hAnsi="Times New Roman"/>
          <w:lang w:val="es-PR"/>
        </w:rPr>
        <w:t xml:space="preserve">2013, </w:t>
      </w:r>
      <w:r w:rsidRPr="0071315D">
        <w:rPr>
          <w:rFonts w:ascii="Times New Roman" w:hAnsi="Times New Roman"/>
          <w:lang w:val="es-PR"/>
        </w:rPr>
        <w:t>S</w:t>
      </w:r>
      <w:r>
        <w:rPr>
          <w:rFonts w:ascii="Times New Roman" w:hAnsi="Times New Roman"/>
          <w:lang w:val="es-PR"/>
        </w:rPr>
        <w:t>eoul, Korea (poster)</w:t>
      </w:r>
    </w:p>
    <w:p w14:paraId="6E63B95D" w14:textId="77777777" w:rsidR="0071315D" w:rsidRDefault="0071315D" w:rsidP="001F7936">
      <w:pPr>
        <w:tabs>
          <w:tab w:val="left" w:pos="-720"/>
        </w:tabs>
        <w:suppressAutoHyphens/>
        <w:rPr>
          <w:rFonts w:ascii="Times New Roman" w:hAnsi="Times New Roman"/>
          <w:lang w:val="es-PR"/>
        </w:rPr>
      </w:pPr>
    </w:p>
    <w:p w14:paraId="359DACF9" w14:textId="2B8166DC" w:rsidR="001F7936" w:rsidRDefault="00BE5ABA" w:rsidP="001F7936">
      <w:pPr>
        <w:tabs>
          <w:tab w:val="left" w:pos="-720"/>
        </w:tabs>
        <w:suppressAutoHyphens/>
        <w:rPr>
          <w:rFonts w:ascii="Times New Roman" w:hAnsi="Times New Roman"/>
          <w:lang w:val="es-PR"/>
        </w:rPr>
      </w:pPr>
      <w:r>
        <w:rPr>
          <w:rFonts w:ascii="Times New Roman" w:hAnsi="Times New Roman"/>
          <w:lang w:val="es-PR"/>
        </w:rPr>
        <w:t>AM Galindo-Estronza, M</w:t>
      </w:r>
      <w:r w:rsidR="001F7936">
        <w:rPr>
          <w:rFonts w:ascii="Times New Roman" w:hAnsi="Times New Roman"/>
          <w:lang w:val="es-PR"/>
        </w:rPr>
        <w:t xml:space="preserve"> Alfaro and N</w:t>
      </w:r>
      <w:r w:rsidR="0071315D">
        <w:rPr>
          <w:rFonts w:ascii="Times New Roman" w:hAnsi="Times New Roman"/>
          <w:lang w:val="es-PR"/>
        </w:rPr>
        <w:t>V</w:t>
      </w:r>
      <w:r w:rsidR="001F7936">
        <w:rPr>
          <w:rFonts w:ascii="Times New Roman" w:hAnsi="Times New Roman"/>
          <w:lang w:val="es-PR"/>
        </w:rPr>
        <w:t xml:space="preserve"> Schizas. Morphologic a</w:t>
      </w:r>
      <w:r w:rsidR="001F7936" w:rsidRPr="001F7936">
        <w:rPr>
          <w:rFonts w:ascii="Times New Roman" w:hAnsi="Times New Roman"/>
          <w:lang w:val="es-PR"/>
        </w:rPr>
        <w:t>nd Molecular Characterization</w:t>
      </w:r>
      <w:r w:rsidR="001F7936">
        <w:rPr>
          <w:rFonts w:ascii="Times New Roman" w:hAnsi="Times New Roman"/>
          <w:lang w:val="es-PR"/>
        </w:rPr>
        <w:t xml:space="preserve"> of Benthic Ostracods f</w:t>
      </w:r>
      <w:r w:rsidR="001F7936" w:rsidRPr="001F7936">
        <w:rPr>
          <w:rFonts w:ascii="Times New Roman" w:hAnsi="Times New Roman"/>
          <w:lang w:val="es-PR"/>
        </w:rPr>
        <w:t>rom Caribbean Mesophotic Reefs</w:t>
      </w:r>
      <w:r w:rsidR="001F7936">
        <w:rPr>
          <w:rFonts w:ascii="Times New Roman" w:hAnsi="Times New Roman"/>
          <w:lang w:val="es-PR"/>
        </w:rPr>
        <w:t xml:space="preserve">.  Evolution 2013, </w:t>
      </w:r>
      <w:r w:rsidR="001F7936" w:rsidRPr="001F7936">
        <w:rPr>
          <w:rFonts w:ascii="Times New Roman" w:hAnsi="Times New Roman"/>
          <w:lang w:val="es-PR"/>
        </w:rPr>
        <w:t>Snowbird, Utah, USA June 21-25, 2013</w:t>
      </w:r>
      <w:r w:rsidR="001F7936">
        <w:rPr>
          <w:rFonts w:ascii="Times New Roman" w:hAnsi="Times New Roman"/>
          <w:lang w:val="es-PR"/>
        </w:rPr>
        <w:t xml:space="preserve"> (poster).</w:t>
      </w:r>
    </w:p>
    <w:p w14:paraId="7D01A099" w14:textId="77777777" w:rsidR="001F7936" w:rsidRDefault="001F7936" w:rsidP="00E43E43">
      <w:pPr>
        <w:tabs>
          <w:tab w:val="left" w:pos="-720"/>
        </w:tabs>
        <w:suppressAutoHyphens/>
        <w:rPr>
          <w:rFonts w:ascii="Times New Roman" w:hAnsi="Times New Roman"/>
          <w:lang w:val="es-PR"/>
        </w:rPr>
      </w:pPr>
    </w:p>
    <w:p w14:paraId="6C59B3C5" w14:textId="13C3CD2F" w:rsidR="00E43E43" w:rsidRPr="00E43E43" w:rsidRDefault="00E43E43" w:rsidP="00E43E43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FB3BF6">
        <w:rPr>
          <w:rFonts w:ascii="Times New Roman" w:hAnsi="Times New Roman"/>
          <w:lang w:val="es-PR"/>
        </w:rPr>
        <w:t>N</w:t>
      </w:r>
      <w:r w:rsidR="00BC7AD7">
        <w:rPr>
          <w:rFonts w:ascii="Times New Roman" w:hAnsi="Times New Roman"/>
          <w:lang w:val="es-PR"/>
        </w:rPr>
        <w:t>V</w:t>
      </w:r>
      <w:r w:rsidRPr="00FB3BF6">
        <w:rPr>
          <w:rFonts w:ascii="Times New Roman" w:hAnsi="Times New Roman"/>
          <w:lang w:val="es-PR"/>
        </w:rPr>
        <w:t xml:space="preserve"> Schizas, M Lucas, M Smith, E Weil. </w:t>
      </w:r>
      <w:r w:rsidRPr="005C51A6">
        <w:rPr>
          <w:rFonts w:ascii="Times New Roman" w:hAnsi="Times New Roman"/>
        </w:rPr>
        <w:t>Depth-related changes in coral zooxanthellae</w:t>
      </w:r>
      <w:r>
        <w:rPr>
          <w:rFonts w:ascii="Times New Roman" w:hAnsi="Times New Roman"/>
        </w:rPr>
        <w:t xml:space="preserve">. </w:t>
      </w:r>
      <w:r w:rsidRPr="00E43E43">
        <w:rPr>
          <w:rFonts w:ascii="Times New Roman" w:hAnsi="Times New Roman"/>
          <w:szCs w:val="24"/>
        </w:rPr>
        <w:t xml:space="preserve">“International Conference on Challenges in Aquatic Sciences” at </w:t>
      </w:r>
      <w:r w:rsidR="00D17C07">
        <w:rPr>
          <w:rFonts w:ascii="Times New Roman" w:hAnsi="Times New Roman"/>
          <w:szCs w:val="24"/>
        </w:rPr>
        <w:t xml:space="preserve">Keelung, Taiwan, </w:t>
      </w:r>
      <w:r w:rsidRPr="00E43E43">
        <w:rPr>
          <w:rFonts w:ascii="Times New Roman" w:hAnsi="Times New Roman"/>
          <w:szCs w:val="24"/>
        </w:rPr>
        <w:t>March 15-21, 2013</w:t>
      </w:r>
      <w:r>
        <w:rPr>
          <w:rFonts w:ascii="Times New Roman" w:hAnsi="Times New Roman"/>
          <w:szCs w:val="24"/>
        </w:rPr>
        <w:t xml:space="preserve"> (poster)</w:t>
      </w:r>
    </w:p>
    <w:p w14:paraId="204BE9A6" w14:textId="77777777" w:rsidR="00E43E43" w:rsidRDefault="00E43E43" w:rsidP="00E43E43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14:paraId="5B2730E6" w14:textId="026DD82D" w:rsidR="00E43E43" w:rsidRDefault="00E43E43" w:rsidP="003D4313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NV Schizas</w:t>
      </w:r>
      <w:r w:rsidR="00D17C07">
        <w:rPr>
          <w:rFonts w:ascii="Times New Roman" w:hAnsi="Times New Roman"/>
          <w:szCs w:val="24"/>
        </w:rPr>
        <w:t xml:space="preserve">, </w:t>
      </w:r>
      <w:r w:rsidR="00D17C07">
        <w:rPr>
          <w:rFonts w:ascii="Times New Roman" w:hAnsi="Times New Roman"/>
        </w:rPr>
        <w:t>Hans-Uwe Dahms, Ricaurte M, J Hwang</w:t>
      </w:r>
      <w:r w:rsidR="00D17C07">
        <w:rPr>
          <w:rFonts w:ascii="Times New Roman" w:hAnsi="Times New Roman"/>
          <w:szCs w:val="24"/>
        </w:rPr>
        <w:t>.  “</w:t>
      </w:r>
      <w:r w:rsidRPr="00E43E43">
        <w:rPr>
          <w:rFonts w:ascii="Times New Roman" w:hAnsi="Times New Roman"/>
          <w:szCs w:val="24"/>
        </w:rPr>
        <w:t xml:space="preserve">ITS-1 Gene Reveals Population Differences of The Copepod </w:t>
      </w:r>
      <w:r w:rsidR="00D17C07">
        <w:rPr>
          <w:rFonts w:ascii="Times New Roman" w:hAnsi="Times New Roman"/>
          <w:i/>
          <w:szCs w:val="24"/>
        </w:rPr>
        <w:t>Calanus s</w:t>
      </w:r>
      <w:r w:rsidRPr="00D17C07">
        <w:rPr>
          <w:rFonts w:ascii="Times New Roman" w:hAnsi="Times New Roman"/>
          <w:i/>
          <w:szCs w:val="24"/>
        </w:rPr>
        <w:t>inicus</w:t>
      </w:r>
      <w:r w:rsidR="00D17C07">
        <w:rPr>
          <w:rFonts w:ascii="Times New Roman" w:hAnsi="Times New Roman"/>
          <w:szCs w:val="24"/>
        </w:rPr>
        <w:t>”</w:t>
      </w:r>
      <w:r w:rsidRPr="00E43E43">
        <w:rPr>
          <w:rFonts w:ascii="Times New Roman" w:hAnsi="Times New Roman"/>
          <w:szCs w:val="24"/>
        </w:rPr>
        <w:t xml:space="preserve"> in The NW-Pacific</w:t>
      </w:r>
      <w:r w:rsidR="00D17C07">
        <w:rPr>
          <w:rFonts w:ascii="Times New Roman" w:hAnsi="Times New Roman"/>
          <w:szCs w:val="24"/>
        </w:rPr>
        <w:t xml:space="preserve"> </w:t>
      </w:r>
      <w:r w:rsidRPr="00E43E43">
        <w:rPr>
          <w:rFonts w:ascii="Times New Roman" w:hAnsi="Times New Roman"/>
          <w:szCs w:val="24"/>
        </w:rPr>
        <w:t xml:space="preserve">“International Conference on Challenges in Aquatic </w:t>
      </w:r>
      <w:r w:rsidR="00D17C07">
        <w:rPr>
          <w:rFonts w:ascii="Times New Roman" w:hAnsi="Times New Roman"/>
          <w:szCs w:val="24"/>
        </w:rPr>
        <w:t xml:space="preserve">Sciences” at Keelung, Taiwan, </w:t>
      </w:r>
      <w:r w:rsidRPr="00E43E43">
        <w:rPr>
          <w:rFonts w:ascii="Times New Roman" w:hAnsi="Times New Roman"/>
          <w:szCs w:val="24"/>
        </w:rPr>
        <w:t>March 15-21, 2013</w:t>
      </w:r>
      <w:r>
        <w:rPr>
          <w:rFonts w:ascii="Times New Roman" w:hAnsi="Times New Roman"/>
          <w:szCs w:val="24"/>
        </w:rPr>
        <w:t xml:space="preserve"> (Invited Speaker)</w:t>
      </w:r>
    </w:p>
    <w:p w14:paraId="264E2E1E" w14:textId="77777777" w:rsidR="00E43E43" w:rsidRDefault="00E43E43" w:rsidP="003D4313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14:paraId="405BA248" w14:textId="235B1312" w:rsidR="003D4313" w:rsidRPr="003D4313" w:rsidRDefault="00D17C07" w:rsidP="003D4313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AM</w:t>
      </w:r>
      <w:r w:rsidR="003D4313">
        <w:rPr>
          <w:rFonts w:ascii="Times New Roman" w:hAnsi="Times New Roman"/>
          <w:szCs w:val="24"/>
        </w:rPr>
        <w:t xml:space="preserve"> Galindo-Estronza, M.</w:t>
      </w:r>
      <w:r w:rsidR="003D4313" w:rsidRPr="003D4313">
        <w:rPr>
          <w:rFonts w:ascii="Times New Roman" w:hAnsi="Times New Roman"/>
          <w:szCs w:val="24"/>
        </w:rPr>
        <w:t xml:space="preserve"> Alfaro </w:t>
      </w:r>
      <w:r w:rsidR="003D4313">
        <w:rPr>
          <w:rFonts w:ascii="Times New Roman" w:hAnsi="Times New Roman"/>
          <w:szCs w:val="24"/>
        </w:rPr>
        <w:t>and NV</w:t>
      </w:r>
      <w:r w:rsidR="003D4313" w:rsidRPr="003D4313">
        <w:rPr>
          <w:rFonts w:ascii="Times New Roman" w:hAnsi="Times New Roman"/>
          <w:szCs w:val="24"/>
        </w:rPr>
        <w:t xml:space="preserve"> Schizas</w:t>
      </w:r>
      <w:r w:rsidR="003D4313">
        <w:rPr>
          <w:rFonts w:ascii="Times New Roman" w:hAnsi="Times New Roman"/>
          <w:szCs w:val="24"/>
        </w:rPr>
        <w:t xml:space="preserve">.  </w:t>
      </w:r>
      <w:r w:rsidR="003D4313" w:rsidRPr="003D4313">
        <w:rPr>
          <w:rFonts w:ascii="Times New Roman" w:hAnsi="Times New Roman"/>
          <w:szCs w:val="24"/>
        </w:rPr>
        <w:t>Diver</w:t>
      </w:r>
      <w:r w:rsidR="003D4313">
        <w:rPr>
          <w:rFonts w:ascii="Times New Roman" w:hAnsi="Times New Roman"/>
          <w:szCs w:val="24"/>
        </w:rPr>
        <w:t>sity of benthic ostracods from C</w:t>
      </w:r>
      <w:r w:rsidR="003D4313" w:rsidRPr="003D4313">
        <w:rPr>
          <w:rFonts w:ascii="Times New Roman" w:hAnsi="Times New Roman"/>
          <w:szCs w:val="24"/>
        </w:rPr>
        <w:t>aribbean mesophotic reefs</w:t>
      </w:r>
      <w:r w:rsidR="003D4313">
        <w:rPr>
          <w:rFonts w:ascii="Times New Roman" w:hAnsi="Times New Roman"/>
          <w:szCs w:val="24"/>
        </w:rPr>
        <w:t xml:space="preserve">.  ASLO 2013, New Orleans, </w:t>
      </w:r>
      <w:r w:rsidR="003D4313" w:rsidRPr="003D4313">
        <w:rPr>
          <w:rFonts w:ascii="Times New Roman" w:hAnsi="Times New Roman"/>
          <w:szCs w:val="24"/>
        </w:rPr>
        <w:t>Louisiana</w:t>
      </w:r>
      <w:r w:rsidR="003D4313">
        <w:rPr>
          <w:rFonts w:ascii="Times New Roman" w:hAnsi="Times New Roman"/>
          <w:szCs w:val="24"/>
        </w:rPr>
        <w:t xml:space="preserve">, </w:t>
      </w:r>
      <w:r w:rsidR="003D4313" w:rsidRPr="003D4313">
        <w:rPr>
          <w:rFonts w:ascii="Times New Roman" w:hAnsi="Times New Roman"/>
          <w:szCs w:val="24"/>
        </w:rPr>
        <w:t>17-22 February 2013</w:t>
      </w:r>
      <w:r w:rsidR="003D4313">
        <w:rPr>
          <w:rFonts w:ascii="Times New Roman" w:hAnsi="Times New Roman"/>
          <w:szCs w:val="24"/>
        </w:rPr>
        <w:t xml:space="preserve"> (talk)</w:t>
      </w:r>
    </w:p>
    <w:p w14:paraId="4A7EBAD9" w14:textId="166D7262" w:rsidR="003D4313" w:rsidRDefault="003D4313" w:rsidP="003D4313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  <w:r w:rsidRPr="003D4313">
        <w:rPr>
          <w:rFonts w:ascii="Times New Roman" w:hAnsi="Times New Roman"/>
          <w:sz w:val="28"/>
          <w:szCs w:val="28"/>
        </w:rPr>
        <w:t xml:space="preserve"> </w:t>
      </w:r>
    </w:p>
    <w:p w14:paraId="4F7CB6FD" w14:textId="0E79DE30" w:rsidR="00D35D9C" w:rsidRPr="005C51A6" w:rsidRDefault="005C51A6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  <w:r w:rsidRPr="005C51A6">
        <w:rPr>
          <w:rFonts w:ascii="Times New Roman" w:hAnsi="Times New Roman"/>
          <w:sz w:val="28"/>
          <w:szCs w:val="28"/>
        </w:rPr>
        <w:t>2012</w:t>
      </w:r>
    </w:p>
    <w:p w14:paraId="67001402" w14:textId="189E804D" w:rsidR="00ED190E" w:rsidRDefault="00ED190E" w:rsidP="00D01832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NV Schizas.  Applications of Next Generation Sequencing in Environmental and Marine Sciences. </w:t>
      </w:r>
      <w:r w:rsidRPr="00ED190E">
        <w:rPr>
          <w:rFonts w:ascii="Times New Roman" w:hAnsi="Times New Roman"/>
        </w:rPr>
        <w:t>Workshop on Genes and Genomes with Ion Torrent™ Personal Genome Machine (PGM™) sequencing</w:t>
      </w:r>
      <w:r>
        <w:rPr>
          <w:rFonts w:ascii="Times New Roman" w:hAnsi="Times New Roman"/>
        </w:rPr>
        <w:t>.</w:t>
      </w:r>
      <w:r w:rsidRPr="00ED190E">
        <w:rPr>
          <w:rFonts w:ascii="Times New Roman" w:hAnsi="Times New Roman"/>
        </w:rPr>
        <w:t xml:space="preserve"> UPR- Mayagüez</w:t>
      </w:r>
      <w:r>
        <w:rPr>
          <w:rFonts w:ascii="Times New Roman" w:hAnsi="Times New Roman"/>
        </w:rPr>
        <w:t xml:space="preserve">, PR- </w:t>
      </w:r>
      <w:r w:rsidRPr="00ED190E">
        <w:rPr>
          <w:rFonts w:ascii="Times New Roman" w:hAnsi="Times New Roman"/>
        </w:rPr>
        <w:t>October 22-26, 2012</w:t>
      </w:r>
    </w:p>
    <w:p w14:paraId="60F8FF54" w14:textId="77777777" w:rsidR="00ED190E" w:rsidRDefault="00ED190E" w:rsidP="00D01832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FE101C0" w14:textId="13CBBD7F" w:rsidR="00D01832" w:rsidRPr="00D01832" w:rsidRDefault="00D01832" w:rsidP="00D01832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Hans-Uwe Dahms, Sang H. Lee</w:t>
      </w:r>
      <w:r w:rsidRPr="00D01832">
        <w:rPr>
          <w:rFonts w:ascii="Times New Roman" w:hAnsi="Times New Roman"/>
        </w:rPr>
        <w:t>, Nikolaos Sc</w:t>
      </w:r>
      <w:r>
        <w:rPr>
          <w:rFonts w:ascii="Times New Roman" w:hAnsi="Times New Roman"/>
        </w:rPr>
        <w:t>hizas</w:t>
      </w:r>
    </w:p>
    <w:p w14:paraId="673B79A5" w14:textId="3300E859" w:rsidR="00D01832" w:rsidRPr="00D01832" w:rsidRDefault="00D01832" w:rsidP="00D01832">
      <w:pPr>
        <w:tabs>
          <w:tab w:val="left" w:pos="-720"/>
        </w:tabs>
        <w:suppressAutoHyphens/>
        <w:rPr>
          <w:rFonts w:ascii="Times New Roman" w:hAnsi="Times New Roman"/>
        </w:rPr>
      </w:pPr>
      <w:r w:rsidRPr="00D01832">
        <w:rPr>
          <w:rFonts w:ascii="Times New Roman" w:hAnsi="Times New Roman"/>
        </w:rPr>
        <w:t>Dormancy regulation in polar regions – Genetic evidence from copepod diapause embryos. Presented at t</w:t>
      </w:r>
      <w:r>
        <w:rPr>
          <w:rFonts w:ascii="Times New Roman" w:hAnsi="Times New Roman"/>
        </w:rPr>
        <w:t xml:space="preserve">he 18th International Symposium </w:t>
      </w:r>
      <w:r w:rsidRPr="00D01832">
        <w:rPr>
          <w:rFonts w:ascii="Times New Roman" w:hAnsi="Times New Roman"/>
        </w:rPr>
        <w:t>on Polar Sciences May 22-24, 2012 Seogwipo KAL Hotel, Jeju Island</w:t>
      </w:r>
    </w:p>
    <w:p w14:paraId="6FB6A1BB" w14:textId="77777777" w:rsidR="00D01832" w:rsidRPr="00FB3BF6" w:rsidRDefault="00D01832" w:rsidP="00D01832">
      <w:pPr>
        <w:tabs>
          <w:tab w:val="left" w:pos="-720"/>
        </w:tabs>
        <w:suppressAutoHyphens/>
        <w:rPr>
          <w:rFonts w:ascii="Times New Roman" w:hAnsi="Times New Roman"/>
          <w:lang w:val="es-PR"/>
        </w:rPr>
      </w:pPr>
      <w:r w:rsidRPr="00FB3BF6">
        <w:rPr>
          <w:rFonts w:ascii="Times New Roman" w:hAnsi="Times New Roman"/>
          <w:lang w:val="es-PR"/>
        </w:rPr>
        <w:t>Korea (http://symposium.kopri.re.kr)</w:t>
      </w:r>
    </w:p>
    <w:p w14:paraId="79EA2DD4" w14:textId="77777777" w:rsidR="00D01832" w:rsidRPr="00FB3BF6" w:rsidRDefault="00D01832" w:rsidP="006B4BAD">
      <w:pPr>
        <w:tabs>
          <w:tab w:val="left" w:pos="-720"/>
        </w:tabs>
        <w:suppressAutoHyphens/>
        <w:rPr>
          <w:rFonts w:ascii="Times New Roman" w:hAnsi="Times New Roman"/>
          <w:lang w:val="es-PR"/>
        </w:rPr>
      </w:pPr>
    </w:p>
    <w:p w14:paraId="2192CF14" w14:textId="77777777" w:rsidR="006B4BAD" w:rsidRPr="006B4BAD" w:rsidRDefault="006B4BAD" w:rsidP="006B4BAD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Hans-Uwe Dahms, Nukul Saengphan, Nikolaos V. Schizas</w:t>
      </w:r>
      <w:r w:rsidRPr="006B4BAD">
        <w:rPr>
          <w:rFonts w:ascii="Times New Roman" w:hAnsi="Times New Roman"/>
        </w:rPr>
        <w:t xml:space="preserve"> Diapause in freshwater copepods from Thailand</w:t>
      </w:r>
    </w:p>
    <w:p w14:paraId="181F0477" w14:textId="77777777" w:rsidR="006B4BAD" w:rsidRPr="006B4BAD" w:rsidRDefault="006B4BAD" w:rsidP="006B4BAD">
      <w:pPr>
        <w:tabs>
          <w:tab w:val="left" w:pos="-720"/>
        </w:tabs>
        <w:suppressAutoHyphens/>
        <w:rPr>
          <w:rFonts w:ascii="Times New Roman" w:hAnsi="Times New Roman"/>
        </w:rPr>
      </w:pPr>
      <w:r w:rsidRPr="006B4BAD">
        <w:rPr>
          <w:rFonts w:ascii="Times New Roman" w:hAnsi="Times New Roman"/>
        </w:rPr>
        <w:t>International Workshop FISA (Mahasarakam, Thailand, 29th July to 4th August 2012)</w:t>
      </w:r>
      <w:r>
        <w:rPr>
          <w:rFonts w:ascii="Times New Roman" w:hAnsi="Times New Roman"/>
        </w:rPr>
        <w:t>. (poster)</w:t>
      </w:r>
    </w:p>
    <w:p w14:paraId="2AABF2EA" w14:textId="77777777" w:rsidR="006B4BAD" w:rsidRDefault="006B4BAD" w:rsidP="005C51A6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641229E0" w14:textId="5E697C9A" w:rsidR="00D01832" w:rsidRDefault="00F57140" w:rsidP="005C51A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 Schizas, M Lucas</w:t>
      </w:r>
      <w:r w:rsidR="00D01832" w:rsidRPr="005C51A6">
        <w:rPr>
          <w:rFonts w:ascii="Times New Roman" w:hAnsi="Times New Roman"/>
        </w:rPr>
        <w:t>, E Weil.</w:t>
      </w:r>
      <w:r w:rsidR="00D01832">
        <w:rPr>
          <w:rFonts w:ascii="Times New Roman" w:hAnsi="Times New Roman"/>
        </w:rPr>
        <w:t xml:space="preserve">  </w:t>
      </w:r>
      <w:r w:rsidRPr="00F57140">
        <w:rPr>
          <w:rFonts w:ascii="Times New Roman" w:hAnsi="Times New Roman"/>
        </w:rPr>
        <w:t xml:space="preserve">Genetic connectivity of </w:t>
      </w:r>
      <w:r w:rsidRPr="00F57140">
        <w:rPr>
          <w:rFonts w:ascii="Times New Roman" w:hAnsi="Times New Roman"/>
          <w:i/>
        </w:rPr>
        <w:t>Symbiodinium</w:t>
      </w:r>
      <w:r w:rsidRPr="00F57140">
        <w:rPr>
          <w:rFonts w:ascii="Times New Roman" w:hAnsi="Times New Roman"/>
        </w:rPr>
        <w:t xml:space="preserve"> and its coral host </w:t>
      </w:r>
      <w:r w:rsidRPr="00F57140">
        <w:rPr>
          <w:rFonts w:ascii="Times New Roman" w:hAnsi="Times New Roman"/>
          <w:i/>
        </w:rPr>
        <w:t>Agaricia lamarcki</w:t>
      </w:r>
      <w:r>
        <w:rPr>
          <w:rFonts w:ascii="Times New Roman" w:hAnsi="Times New Roman"/>
        </w:rPr>
        <w:t xml:space="preserve"> </w:t>
      </w:r>
      <w:r w:rsidR="00D01832">
        <w:rPr>
          <w:rFonts w:ascii="Times New Roman" w:hAnsi="Times New Roman"/>
        </w:rPr>
        <w:t>ICRS 2012, July 9-13, Cairns, Australia</w:t>
      </w:r>
    </w:p>
    <w:p w14:paraId="7596A362" w14:textId="77777777" w:rsidR="00D01832" w:rsidRDefault="00D01832" w:rsidP="005C51A6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3AF926C" w14:textId="3CF6EC7C" w:rsidR="005C51A6" w:rsidRPr="005C51A6" w:rsidRDefault="005C51A6" w:rsidP="005C51A6">
      <w:pPr>
        <w:tabs>
          <w:tab w:val="left" w:pos="-720"/>
        </w:tabs>
        <w:suppressAutoHyphens/>
        <w:rPr>
          <w:rFonts w:ascii="Times New Roman" w:hAnsi="Times New Roman"/>
        </w:rPr>
      </w:pPr>
      <w:r w:rsidRPr="00FB3BF6">
        <w:rPr>
          <w:rFonts w:ascii="Times New Roman" w:hAnsi="Times New Roman"/>
          <w:lang w:val="es-PR"/>
        </w:rPr>
        <w:t xml:space="preserve">N Schizas, M Lucas, M Smith, E Weil. </w:t>
      </w:r>
      <w:r w:rsidRPr="005C51A6">
        <w:rPr>
          <w:rFonts w:ascii="Times New Roman" w:hAnsi="Times New Roman"/>
        </w:rPr>
        <w:t>Depth-related changes in coral zooxanthellae</w:t>
      </w:r>
      <w:r>
        <w:rPr>
          <w:rFonts w:ascii="Times New Roman" w:hAnsi="Times New Roman"/>
        </w:rPr>
        <w:t xml:space="preserve">. 2012 SMBE, Dublin, </w:t>
      </w:r>
      <w:proofErr w:type="gramStart"/>
      <w:r>
        <w:rPr>
          <w:rFonts w:ascii="Times New Roman" w:hAnsi="Times New Roman"/>
        </w:rPr>
        <w:t xml:space="preserve">Ireland,  </w:t>
      </w:r>
      <w:r w:rsidRPr="005C51A6">
        <w:rPr>
          <w:rFonts w:ascii="Times New Roman" w:hAnsi="Times New Roman"/>
        </w:rPr>
        <w:t>June</w:t>
      </w:r>
      <w:proofErr w:type="gramEnd"/>
      <w:r w:rsidRPr="005C51A6">
        <w:rPr>
          <w:rFonts w:ascii="Times New Roman" w:hAnsi="Times New Roman"/>
        </w:rPr>
        <w:t xml:space="preserve"> 23-26 (poster).</w:t>
      </w:r>
    </w:p>
    <w:p w14:paraId="21910BBC" w14:textId="77777777" w:rsidR="005C51A6" w:rsidRPr="005C51A6" w:rsidRDefault="005C51A6" w:rsidP="005C51A6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47BDE3F" w14:textId="0EE9EC44" w:rsidR="005C51A6" w:rsidRPr="005C51A6" w:rsidRDefault="005C51A6" w:rsidP="005C51A6">
      <w:pPr>
        <w:tabs>
          <w:tab w:val="left" w:pos="-720"/>
        </w:tabs>
        <w:suppressAutoHyphens/>
        <w:rPr>
          <w:rFonts w:ascii="Times New Roman" w:hAnsi="Times New Roman"/>
        </w:rPr>
      </w:pPr>
      <w:r w:rsidRPr="005C51A6">
        <w:rPr>
          <w:rFonts w:ascii="Times New Roman" w:hAnsi="Times New Roman"/>
        </w:rPr>
        <w:t xml:space="preserve">Rivera Vicens RE, Lucas MQ, Smith M, Weil E, Schizas NV. Genetic variation of </w:t>
      </w:r>
      <w:r w:rsidRPr="005C51A6">
        <w:rPr>
          <w:rFonts w:ascii="Times New Roman" w:hAnsi="Times New Roman"/>
          <w:i/>
        </w:rPr>
        <w:t>Symbiodinium</w:t>
      </w:r>
      <w:r w:rsidRPr="005C51A6">
        <w:rPr>
          <w:rFonts w:ascii="Times New Roman" w:hAnsi="Times New Roman"/>
        </w:rPr>
        <w:t xml:space="preserve"> spp. of the coral host </w:t>
      </w:r>
      <w:r w:rsidRPr="005C51A6">
        <w:rPr>
          <w:rFonts w:ascii="Times New Roman" w:hAnsi="Times New Roman"/>
          <w:i/>
        </w:rPr>
        <w:t>Agaricia lamarcki</w:t>
      </w:r>
      <w:r w:rsidRPr="005C51A6">
        <w:rPr>
          <w:rFonts w:ascii="Times New Roman" w:hAnsi="Times New Roman"/>
        </w:rPr>
        <w:t xml:space="preserve"> (Cnidaria: Scleractinia) between shallow and mesophotic habitats.</w:t>
      </w:r>
      <w:r>
        <w:rPr>
          <w:rFonts w:ascii="Times New Roman" w:hAnsi="Times New Roman"/>
        </w:rPr>
        <w:t xml:space="preserve">  2012 SMBE, Dublin, Ireland, </w:t>
      </w:r>
      <w:r w:rsidRPr="005C51A6">
        <w:rPr>
          <w:rFonts w:ascii="Times New Roman" w:hAnsi="Times New Roman"/>
        </w:rPr>
        <w:t>June 23-26 (poster).</w:t>
      </w:r>
    </w:p>
    <w:p w14:paraId="4D27E49B" w14:textId="77777777" w:rsidR="005C51A6" w:rsidRDefault="005C51A6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14:paraId="7E84EF88" w14:textId="77777777" w:rsidR="00DB7029" w:rsidRDefault="00DB7029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14:paraId="37B0A8A8" w14:textId="77777777" w:rsidR="0008792E" w:rsidRDefault="0008792E" w:rsidP="00AD6C86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2011</w:t>
      </w:r>
    </w:p>
    <w:p w14:paraId="0F430967" w14:textId="77777777" w:rsidR="001863C4" w:rsidRDefault="001863C4" w:rsidP="00D35D9C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19CC7C21" w14:textId="3F199CBC" w:rsidR="001863C4" w:rsidRPr="001863C4" w:rsidRDefault="001863C4" w:rsidP="001863C4">
      <w:pPr>
        <w:tabs>
          <w:tab w:val="left" w:pos="-720"/>
        </w:tabs>
        <w:suppressAutoHyphens/>
        <w:rPr>
          <w:rFonts w:ascii="Times New Roman" w:hAnsi="Times New Roman"/>
        </w:rPr>
      </w:pPr>
      <w:r w:rsidRPr="001863C4">
        <w:rPr>
          <w:rFonts w:ascii="Times New Roman" w:hAnsi="Times New Roman"/>
        </w:rPr>
        <w:t xml:space="preserve">Schizas NV, Lucas M, Smith M, Weil E.  Genetic variation of </w:t>
      </w:r>
      <w:r w:rsidRPr="001863C4">
        <w:rPr>
          <w:rFonts w:ascii="Times New Roman" w:hAnsi="Times New Roman"/>
          <w:i/>
        </w:rPr>
        <w:t>Symbiodinium</w:t>
      </w:r>
      <w:r w:rsidRPr="001863C4">
        <w:rPr>
          <w:rFonts w:ascii="Times New Roman" w:hAnsi="Times New Roman"/>
        </w:rPr>
        <w:t xml:space="preserve"> of the coral host </w:t>
      </w:r>
      <w:r w:rsidRPr="001863C4">
        <w:rPr>
          <w:rFonts w:ascii="Times New Roman" w:hAnsi="Times New Roman"/>
          <w:i/>
        </w:rPr>
        <w:t>Agaricia lamarcki</w:t>
      </w:r>
      <w:r w:rsidRPr="001863C4">
        <w:rPr>
          <w:rFonts w:ascii="Times New Roman" w:hAnsi="Times New Roman"/>
        </w:rPr>
        <w:t xml:space="preserve"> between shallow and mesophotic habitats. 35th AMLC meeting, Costa Rica, 23-28 May (talk)</w:t>
      </w:r>
    </w:p>
    <w:p w14:paraId="54C2AAF2" w14:textId="77777777" w:rsidR="001863C4" w:rsidRPr="001863C4" w:rsidRDefault="001863C4" w:rsidP="001863C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B24DF27" w14:textId="63E04005" w:rsidR="001863C4" w:rsidRPr="001863C4" w:rsidRDefault="001863C4" w:rsidP="001863C4">
      <w:pPr>
        <w:tabs>
          <w:tab w:val="left" w:pos="-720"/>
        </w:tabs>
        <w:suppressAutoHyphens/>
        <w:rPr>
          <w:rFonts w:ascii="Times New Roman" w:hAnsi="Times New Roman"/>
        </w:rPr>
      </w:pPr>
      <w:r w:rsidRPr="001863C4">
        <w:rPr>
          <w:rFonts w:ascii="Times New Roman" w:hAnsi="Times New Roman"/>
        </w:rPr>
        <w:t>Schizas NV, Lucas M. Genetic diversity and connectivity of shallow and mesophotic habitats. 35th AMLC meeting, Costa Rica, 23-28 May (poster)</w:t>
      </w:r>
    </w:p>
    <w:p w14:paraId="6091C1D1" w14:textId="77777777" w:rsidR="001863C4" w:rsidRPr="001863C4" w:rsidRDefault="001863C4" w:rsidP="001863C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2C56948" w14:textId="77777777" w:rsidR="001863C4" w:rsidRDefault="001863C4" w:rsidP="001863C4">
      <w:pPr>
        <w:tabs>
          <w:tab w:val="left" w:pos="-720"/>
        </w:tabs>
        <w:suppressAutoHyphens/>
        <w:rPr>
          <w:rFonts w:ascii="Times New Roman" w:hAnsi="Times New Roman"/>
        </w:rPr>
      </w:pPr>
      <w:r w:rsidRPr="001863C4">
        <w:rPr>
          <w:rFonts w:ascii="Times New Roman" w:hAnsi="Times New Roman"/>
        </w:rPr>
        <w:t xml:space="preserve">Ramon E Rivera Vicens, M Lucas, E Weil, M Smith, N Schizas. Genetic variation of </w:t>
      </w:r>
      <w:r w:rsidRPr="001863C4">
        <w:rPr>
          <w:rFonts w:ascii="Times New Roman" w:hAnsi="Times New Roman"/>
          <w:i/>
        </w:rPr>
        <w:t>Symbiodinium</w:t>
      </w:r>
      <w:r w:rsidRPr="001863C4">
        <w:rPr>
          <w:rFonts w:ascii="Times New Roman" w:hAnsi="Times New Roman"/>
        </w:rPr>
        <w:t xml:space="preserve"> spp. of the coral host </w:t>
      </w:r>
      <w:r w:rsidRPr="001863C4">
        <w:rPr>
          <w:rFonts w:ascii="Times New Roman" w:hAnsi="Times New Roman"/>
          <w:i/>
        </w:rPr>
        <w:t>Agaricia lamarcki</w:t>
      </w:r>
      <w:r w:rsidRPr="001863C4">
        <w:rPr>
          <w:rFonts w:ascii="Times New Roman" w:hAnsi="Times New Roman"/>
        </w:rPr>
        <w:t xml:space="preserve"> between shallow and mesophotic habitats.  Evolution 2011, Norman, Oklahoma June 17 - 21, 2011 (poster)</w:t>
      </w:r>
    </w:p>
    <w:p w14:paraId="7A64E0BF" w14:textId="77777777" w:rsidR="001863C4" w:rsidRDefault="001863C4" w:rsidP="001863C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B0EE751" w14:textId="77777777" w:rsidR="00D35D9C" w:rsidRPr="00110C68" w:rsidRDefault="00D35D9C" w:rsidP="00D35D9C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110C68">
        <w:rPr>
          <w:rFonts w:ascii="Times New Roman" w:hAnsi="Times New Roman"/>
        </w:rPr>
        <w:t>M Rojas and NV Schizas. Genetic Population Structure of two Brittle Stars (</w:t>
      </w:r>
      <w:r w:rsidRPr="00110C68">
        <w:rPr>
          <w:rFonts w:ascii="Times New Roman" w:hAnsi="Times New Roman"/>
          <w:i/>
        </w:rPr>
        <w:t>Ophiocoma echinata</w:t>
      </w:r>
      <w:r w:rsidRPr="00110C68">
        <w:rPr>
          <w:rFonts w:ascii="Times New Roman" w:hAnsi="Times New Roman"/>
        </w:rPr>
        <w:t xml:space="preserve"> and </w:t>
      </w:r>
      <w:r w:rsidRPr="00110C68">
        <w:rPr>
          <w:rFonts w:ascii="Times New Roman" w:hAnsi="Times New Roman"/>
          <w:i/>
        </w:rPr>
        <w:t>Amphipholis squamata</w:t>
      </w:r>
      <w:r w:rsidRPr="00110C68">
        <w:rPr>
          <w:rFonts w:ascii="Times New Roman" w:hAnsi="Times New Roman"/>
        </w:rPr>
        <w:t>) with Contrasting Life Histories.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Cs w:val="24"/>
        </w:rPr>
        <w:t xml:space="preserve">ASLO 2011, February 13-17, San Juan, PR </w:t>
      </w:r>
      <w:r w:rsidRPr="00110C68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talk</w:t>
      </w:r>
      <w:r w:rsidRPr="00110C68">
        <w:rPr>
          <w:rFonts w:ascii="Times New Roman" w:hAnsi="Times New Roman"/>
          <w:szCs w:val="24"/>
        </w:rPr>
        <w:t>)</w:t>
      </w:r>
    </w:p>
    <w:p w14:paraId="55CCBF81" w14:textId="77777777" w:rsidR="00D35D9C" w:rsidRDefault="00D35D9C" w:rsidP="00D35D9C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ADB90BB" w14:textId="77777777" w:rsidR="00D35D9C" w:rsidRPr="00110C68" w:rsidRDefault="00B95222" w:rsidP="00D35D9C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B95222">
        <w:rPr>
          <w:rFonts w:ascii="Times New Roman" w:hAnsi="Times New Roman"/>
          <w:szCs w:val="24"/>
        </w:rPr>
        <w:t>Lucas M, Weil E, Smith M, Schizas N</w:t>
      </w:r>
      <w:r>
        <w:rPr>
          <w:rFonts w:ascii="Times New Roman" w:hAnsi="Times New Roman"/>
          <w:szCs w:val="24"/>
        </w:rPr>
        <w:t xml:space="preserve">.   </w:t>
      </w:r>
      <w:r w:rsidRPr="00B95222">
        <w:rPr>
          <w:rFonts w:ascii="Times New Roman" w:hAnsi="Times New Roman"/>
          <w:szCs w:val="24"/>
        </w:rPr>
        <w:t xml:space="preserve">Genetic variation of </w:t>
      </w:r>
      <w:r w:rsidRPr="00B95222">
        <w:rPr>
          <w:rFonts w:ascii="Times New Roman" w:hAnsi="Times New Roman"/>
          <w:i/>
          <w:szCs w:val="24"/>
        </w:rPr>
        <w:t>Symbiodinium</w:t>
      </w:r>
      <w:r w:rsidRPr="00B95222">
        <w:rPr>
          <w:rFonts w:ascii="Times New Roman" w:hAnsi="Times New Roman"/>
          <w:szCs w:val="24"/>
        </w:rPr>
        <w:t xml:space="preserve"> spp of the coral host </w:t>
      </w:r>
      <w:r w:rsidRPr="00B95222">
        <w:rPr>
          <w:rFonts w:ascii="Times New Roman" w:hAnsi="Times New Roman"/>
          <w:i/>
          <w:szCs w:val="24"/>
        </w:rPr>
        <w:t>Agaricia lamarcki</w:t>
      </w:r>
      <w:r w:rsidRPr="00B95222">
        <w:rPr>
          <w:rFonts w:ascii="Times New Roman" w:hAnsi="Times New Roman"/>
          <w:szCs w:val="24"/>
        </w:rPr>
        <w:t xml:space="preserve"> (</w:t>
      </w:r>
      <w:proofErr w:type="gramStart"/>
      <w:r w:rsidRPr="00B95222">
        <w:rPr>
          <w:rFonts w:ascii="Times New Roman" w:hAnsi="Times New Roman"/>
          <w:szCs w:val="24"/>
        </w:rPr>
        <w:t>Scleractinia:Cnidaria</w:t>
      </w:r>
      <w:proofErr w:type="gramEnd"/>
      <w:r w:rsidRPr="00B95222">
        <w:rPr>
          <w:rFonts w:ascii="Times New Roman" w:hAnsi="Times New Roman"/>
          <w:szCs w:val="24"/>
        </w:rPr>
        <w:t>) between shallow and mesophotic habitats</w:t>
      </w:r>
      <w:r>
        <w:rPr>
          <w:rFonts w:ascii="Times New Roman" w:hAnsi="Times New Roman"/>
          <w:szCs w:val="24"/>
        </w:rPr>
        <w:t>.</w:t>
      </w:r>
      <w:r w:rsidR="00D35D9C">
        <w:rPr>
          <w:rFonts w:ascii="Times New Roman" w:hAnsi="Times New Roman"/>
          <w:szCs w:val="24"/>
        </w:rPr>
        <w:t xml:space="preserve">  ASLO 2011, February 13-17, San Juan, PR </w:t>
      </w:r>
      <w:r w:rsidR="00D35D9C" w:rsidRPr="00110C68">
        <w:rPr>
          <w:rFonts w:ascii="Times New Roman" w:hAnsi="Times New Roman"/>
          <w:szCs w:val="24"/>
        </w:rPr>
        <w:t>(</w:t>
      </w:r>
      <w:r w:rsidR="00D35D9C">
        <w:rPr>
          <w:rFonts w:ascii="Times New Roman" w:hAnsi="Times New Roman"/>
          <w:szCs w:val="24"/>
        </w:rPr>
        <w:t>talk</w:t>
      </w:r>
      <w:r w:rsidR="00D35D9C" w:rsidRPr="00110C68">
        <w:rPr>
          <w:rFonts w:ascii="Times New Roman" w:hAnsi="Times New Roman"/>
          <w:szCs w:val="24"/>
        </w:rPr>
        <w:t>)</w:t>
      </w:r>
    </w:p>
    <w:p w14:paraId="444C19BE" w14:textId="77777777" w:rsidR="00B95222" w:rsidRPr="00B95222" w:rsidRDefault="00B95222" w:rsidP="00B95222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14:paraId="368476A0" w14:textId="21ABB912" w:rsidR="003E13DB" w:rsidRPr="00110C68" w:rsidRDefault="003E13DB" w:rsidP="003E13DB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FB3BF6">
        <w:rPr>
          <w:rFonts w:ascii="Times New Roman" w:hAnsi="Times New Roman"/>
          <w:szCs w:val="24"/>
          <w:lang w:val="es-PR"/>
        </w:rPr>
        <w:t>Rodriguez Matos</w:t>
      </w:r>
      <w:r w:rsidR="000B5E06" w:rsidRPr="000B5E06">
        <w:rPr>
          <w:rFonts w:ascii="Times New Roman" w:hAnsi="Times New Roman"/>
          <w:szCs w:val="24"/>
          <w:lang w:val="es-PR"/>
        </w:rPr>
        <w:t xml:space="preserve"> </w:t>
      </w:r>
      <w:r w:rsidR="000B5E06" w:rsidRPr="00FB3BF6">
        <w:rPr>
          <w:rFonts w:ascii="Times New Roman" w:hAnsi="Times New Roman"/>
          <w:szCs w:val="24"/>
          <w:lang w:val="es-PR"/>
        </w:rPr>
        <w:t>L</w:t>
      </w:r>
      <w:r w:rsidRPr="00FB3BF6">
        <w:rPr>
          <w:rFonts w:ascii="Times New Roman" w:hAnsi="Times New Roman"/>
          <w:szCs w:val="24"/>
          <w:lang w:val="es-PR"/>
        </w:rPr>
        <w:t>, H Torres-Pratts, T Lado Insua, A Rhyne, NV Schizas</w:t>
      </w:r>
      <w:r w:rsidR="000C644A" w:rsidRPr="00FB3BF6">
        <w:rPr>
          <w:rFonts w:ascii="Times New Roman" w:hAnsi="Times New Roman"/>
          <w:szCs w:val="24"/>
          <w:lang w:val="es-PR"/>
        </w:rPr>
        <w:t>.</w:t>
      </w:r>
      <w:r w:rsidRPr="00FB3BF6">
        <w:rPr>
          <w:rFonts w:ascii="Times New Roman" w:hAnsi="Times New Roman"/>
          <w:szCs w:val="24"/>
          <w:lang w:val="es-PR"/>
        </w:rPr>
        <w:t xml:space="preserve"> </w:t>
      </w:r>
      <w:r w:rsidRPr="003E13DB">
        <w:rPr>
          <w:rFonts w:ascii="Times New Roman" w:hAnsi="Times New Roman"/>
          <w:szCs w:val="24"/>
        </w:rPr>
        <w:t>Two distinct, geographically overlapping lineages of the corallimorpharian</w:t>
      </w:r>
      <w:r>
        <w:rPr>
          <w:rFonts w:ascii="Times New Roman" w:hAnsi="Times New Roman"/>
          <w:szCs w:val="24"/>
        </w:rPr>
        <w:t xml:space="preserve"> </w:t>
      </w:r>
      <w:r w:rsidRPr="003E13DB">
        <w:rPr>
          <w:rFonts w:ascii="Times New Roman" w:hAnsi="Times New Roman"/>
          <w:i/>
          <w:szCs w:val="24"/>
        </w:rPr>
        <w:t>Ricordea florida</w:t>
      </w:r>
      <w:r w:rsidRPr="003E13DB">
        <w:rPr>
          <w:rFonts w:ascii="Times New Roman" w:hAnsi="Times New Roman"/>
          <w:szCs w:val="24"/>
        </w:rPr>
        <w:t xml:space="preserve"> (Cnidaria: Hexacorallia: Ricordeidae)</w:t>
      </w:r>
      <w:r>
        <w:rPr>
          <w:rFonts w:ascii="Times New Roman" w:hAnsi="Times New Roman"/>
          <w:szCs w:val="24"/>
        </w:rPr>
        <w:t xml:space="preserve">.  </w:t>
      </w:r>
      <w:bookmarkStart w:id="1" w:name="OLE_LINK4"/>
      <w:bookmarkStart w:id="2" w:name="OLE_LINK5"/>
      <w:r>
        <w:rPr>
          <w:rFonts w:ascii="Times New Roman" w:hAnsi="Times New Roman"/>
          <w:szCs w:val="24"/>
        </w:rPr>
        <w:t xml:space="preserve">ASLO 2011, February 13-17, San Juan, PR </w:t>
      </w:r>
      <w:r w:rsidRPr="00110C68">
        <w:rPr>
          <w:rFonts w:ascii="Times New Roman" w:hAnsi="Times New Roman"/>
          <w:szCs w:val="24"/>
        </w:rPr>
        <w:t>(poster)</w:t>
      </w:r>
    </w:p>
    <w:bookmarkEnd w:id="1"/>
    <w:bookmarkEnd w:id="2"/>
    <w:p w14:paraId="12C7A17C" w14:textId="77777777" w:rsidR="003E13DB" w:rsidRDefault="003E13DB" w:rsidP="003E13DB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14:paraId="0F8ABEDB" w14:textId="78448566" w:rsidR="003E13DB" w:rsidRPr="00110C68" w:rsidRDefault="003E13DB" w:rsidP="003E13DB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3E13DB">
        <w:rPr>
          <w:rFonts w:ascii="Times New Roman" w:hAnsi="Times New Roman"/>
          <w:szCs w:val="24"/>
        </w:rPr>
        <w:t>Schizas</w:t>
      </w:r>
      <w:r w:rsidR="000B5E06" w:rsidRPr="000B5E06">
        <w:rPr>
          <w:rFonts w:ascii="Times New Roman" w:hAnsi="Times New Roman"/>
          <w:szCs w:val="24"/>
        </w:rPr>
        <w:t xml:space="preserve"> </w:t>
      </w:r>
      <w:r w:rsidR="000B5E06" w:rsidRPr="003E13DB">
        <w:rPr>
          <w:rFonts w:ascii="Times New Roman" w:hAnsi="Times New Roman"/>
          <w:szCs w:val="24"/>
        </w:rPr>
        <w:t>NV</w:t>
      </w:r>
      <w:r>
        <w:rPr>
          <w:rFonts w:ascii="Times New Roman" w:hAnsi="Times New Roman"/>
          <w:szCs w:val="24"/>
        </w:rPr>
        <w:t>,</w:t>
      </w:r>
      <w:r w:rsidRPr="003E13DB">
        <w:rPr>
          <w:rFonts w:ascii="Times New Roman" w:hAnsi="Times New Roman"/>
          <w:szCs w:val="24"/>
        </w:rPr>
        <w:t xml:space="preserve"> Matt Lucas</w:t>
      </w:r>
      <w:r>
        <w:rPr>
          <w:rFonts w:ascii="Times New Roman" w:hAnsi="Times New Roman"/>
          <w:szCs w:val="24"/>
        </w:rPr>
        <w:t>.  Genetic diversity and connectivity of shallow and mesophotic reefs.</w:t>
      </w:r>
      <w:r w:rsidRPr="003E13DB">
        <w:rPr>
          <w:rFonts w:ascii="Times New Roman" w:hAnsi="Times New Roman"/>
          <w:szCs w:val="24"/>
        </w:rPr>
        <w:t xml:space="preserve"> </w:t>
      </w:r>
      <w:bookmarkStart w:id="3" w:name="OLE_LINK2"/>
      <w:bookmarkStart w:id="4" w:name="OLE_LINK3"/>
      <w:r>
        <w:rPr>
          <w:rFonts w:ascii="Times New Roman" w:hAnsi="Times New Roman"/>
          <w:szCs w:val="24"/>
        </w:rPr>
        <w:t xml:space="preserve">ASLO 2011, February 13-17, San Juan, PR </w:t>
      </w:r>
      <w:r w:rsidRPr="00110C68">
        <w:rPr>
          <w:rFonts w:ascii="Times New Roman" w:hAnsi="Times New Roman"/>
          <w:szCs w:val="24"/>
        </w:rPr>
        <w:t>(poster)</w:t>
      </w:r>
    </w:p>
    <w:bookmarkEnd w:id="3"/>
    <w:bookmarkEnd w:id="4"/>
    <w:p w14:paraId="58C8A2DC" w14:textId="77777777" w:rsidR="003E13DB" w:rsidRDefault="003E13DB" w:rsidP="003E13DB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14:paraId="241CC0D1" w14:textId="4F985265" w:rsidR="003E13DB" w:rsidRPr="00110C68" w:rsidRDefault="003E13DB" w:rsidP="003E13DB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3E13DB">
        <w:rPr>
          <w:rFonts w:ascii="Times New Roman" w:hAnsi="Times New Roman"/>
          <w:szCs w:val="24"/>
        </w:rPr>
        <w:t>Ricaurte</w:t>
      </w:r>
      <w:r w:rsidR="000B5E06" w:rsidRPr="000B5E06">
        <w:rPr>
          <w:rFonts w:ascii="Times New Roman" w:hAnsi="Times New Roman"/>
          <w:szCs w:val="24"/>
        </w:rPr>
        <w:t xml:space="preserve"> </w:t>
      </w:r>
      <w:r w:rsidR="000B5E06" w:rsidRPr="003E13DB">
        <w:rPr>
          <w:rFonts w:ascii="Times New Roman" w:hAnsi="Times New Roman"/>
          <w:szCs w:val="24"/>
        </w:rPr>
        <w:t>M</w:t>
      </w:r>
      <w:r w:rsidRPr="003E13DB">
        <w:rPr>
          <w:rFonts w:ascii="Times New Roman" w:hAnsi="Times New Roman"/>
          <w:szCs w:val="24"/>
        </w:rPr>
        <w:t>, N Boukli, N Rivera, N Schizas</w:t>
      </w:r>
      <w:r>
        <w:rPr>
          <w:rFonts w:ascii="Times New Roman" w:hAnsi="Times New Roman"/>
          <w:szCs w:val="24"/>
        </w:rPr>
        <w:t xml:space="preserve">.  </w:t>
      </w:r>
      <w:r w:rsidRPr="003E13DB"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 xml:space="preserve">reliminary proteomic analysis of bleached and healthy Caribbean corals. ASLO 2011, February 13-17, San Juan, PR </w:t>
      </w:r>
      <w:r w:rsidRPr="00110C68">
        <w:rPr>
          <w:rFonts w:ascii="Times New Roman" w:hAnsi="Times New Roman"/>
          <w:szCs w:val="24"/>
        </w:rPr>
        <w:t>(poster)</w:t>
      </w:r>
    </w:p>
    <w:p w14:paraId="7E1DE52B" w14:textId="77777777" w:rsidR="00B95222" w:rsidRPr="003E13DB" w:rsidRDefault="00B95222" w:rsidP="003E13DB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14:paraId="5BED9B41" w14:textId="77777777" w:rsidR="00832A5C" w:rsidRPr="00110C68" w:rsidRDefault="00832A5C" w:rsidP="00AD6C86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  <w:r w:rsidRPr="00110C68">
        <w:rPr>
          <w:rFonts w:ascii="Times New Roman" w:hAnsi="Times New Roman"/>
          <w:sz w:val="28"/>
          <w:szCs w:val="28"/>
        </w:rPr>
        <w:t>2010</w:t>
      </w:r>
    </w:p>
    <w:p w14:paraId="4569F789" w14:textId="00F7A896" w:rsidR="00BD1F5D" w:rsidRPr="00110C68" w:rsidRDefault="00BD1F5D" w:rsidP="00AD6C86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110C68">
        <w:rPr>
          <w:rFonts w:ascii="Times New Roman" w:hAnsi="Times New Roman"/>
          <w:szCs w:val="24"/>
        </w:rPr>
        <w:t>Schizas</w:t>
      </w:r>
      <w:r w:rsidR="000B5E06" w:rsidRPr="000B5E06">
        <w:rPr>
          <w:rFonts w:ascii="Times New Roman" w:hAnsi="Times New Roman"/>
          <w:szCs w:val="24"/>
        </w:rPr>
        <w:t xml:space="preserve"> </w:t>
      </w:r>
      <w:r w:rsidR="000B5E06" w:rsidRPr="00110C68">
        <w:rPr>
          <w:rFonts w:ascii="Times New Roman" w:hAnsi="Times New Roman"/>
          <w:szCs w:val="24"/>
        </w:rPr>
        <w:t>NV</w:t>
      </w:r>
      <w:r w:rsidRPr="00110C68">
        <w:rPr>
          <w:rFonts w:ascii="Times New Roman" w:hAnsi="Times New Roman"/>
          <w:szCs w:val="24"/>
        </w:rPr>
        <w:t>, PHC Corgosinho</w:t>
      </w:r>
      <w:r w:rsidR="003E13DB">
        <w:rPr>
          <w:rFonts w:ascii="Times New Roman" w:hAnsi="Times New Roman"/>
          <w:szCs w:val="24"/>
        </w:rPr>
        <w:t>.</w:t>
      </w:r>
      <w:r w:rsidRPr="00110C68">
        <w:rPr>
          <w:rFonts w:ascii="Times New Roman" w:hAnsi="Times New Roman"/>
          <w:szCs w:val="24"/>
        </w:rPr>
        <w:t xml:space="preserve"> </w:t>
      </w:r>
      <w:r w:rsidR="003E13DB" w:rsidRPr="00110C68">
        <w:rPr>
          <w:rFonts w:ascii="Times New Roman" w:hAnsi="Times New Roman"/>
          <w:szCs w:val="24"/>
        </w:rPr>
        <w:t xml:space="preserve">Preliminary findings on the copepod fauna associated with the Caribbean mesophotic coral ecosystem of Puerto Rico </w:t>
      </w:r>
      <w:r w:rsidRPr="00110C68">
        <w:rPr>
          <w:rFonts w:ascii="Times New Roman" w:hAnsi="Times New Roman"/>
          <w:szCs w:val="24"/>
        </w:rPr>
        <w:t>7th International Crustacean Conference, Qingdao China</w:t>
      </w:r>
      <w:r w:rsidR="00CD16FE">
        <w:rPr>
          <w:rFonts w:ascii="Times New Roman" w:hAnsi="Times New Roman"/>
          <w:szCs w:val="24"/>
        </w:rPr>
        <w:t>,</w:t>
      </w:r>
      <w:r w:rsidRPr="00110C68">
        <w:rPr>
          <w:rFonts w:ascii="Times New Roman" w:hAnsi="Times New Roman"/>
          <w:szCs w:val="24"/>
        </w:rPr>
        <w:t xml:space="preserve"> June 20-25, 2010 (poster)</w:t>
      </w:r>
    </w:p>
    <w:p w14:paraId="0D4A2454" w14:textId="77777777" w:rsidR="008342AB" w:rsidRPr="00110C68" w:rsidRDefault="008342AB" w:rsidP="008342AB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70607105" w14:textId="7663AA74" w:rsidR="008342AB" w:rsidRPr="00110C68" w:rsidRDefault="008342AB" w:rsidP="008342AB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lastRenderedPageBreak/>
        <w:t xml:space="preserve">Rojas </w:t>
      </w:r>
      <w:r w:rsidR="000B5E06" w:rsidRPr="00110C68">
        <w:rPr>
          <w:rFonts w:ascii="Times New Roman" w:hAnsi="Times New Roman"/>
        </w:rPr>
        <w:t xml:space="preserve">M </w:t>
      </w:r>
      <w:r w:rsidRPr="00110C68">
        <w:rPr>
          <w:rFonts w:ascii="Times New Roman" w:hAnsi="Times New Roman"/>
        </w:rPr>
        <w:t xml:space="preserve">and NV Schizas. Genetic Population Structure of </w:t>
      </w:r>
      <w:r w:rsidR="009C696C" w:rsidRPr="00110C68">
        <w:rPr>
          <w:rFonts w:ascii="Times New Roman" w:hAnsi="Times New Roman"/>
        </w:rPr>
        <w:t>t</w:t>
      </w:r>
      <w:r w:rsidRPr="00110C68">
        <w:rPr>
          <w:rFonts w:ascii="Times New Roman" w:hAnsi="Times New Roman"/>
        </w:rPr>
        <w:t>wo Brittle Stars (</w:t>
      </w:r>
      <w:r w:rsidRPr="00110C68">
        <w:rPr>
          <w:rFonts w:ascii="Times New Roman" w:hAnsi="Times New Roman"/>
          <w:i/>
        </w:rPr>
        <w:t>Ophiocoma echinata</w:t>
      </w:r>
      <w:r w:rsidRPr="00110C68">
        <w:rPr>
          <w:rFonts w:ascii="Times New Roman" w:hAnsi="Times New Roman"/>
        </w:rPr>
        <w:t xml:space="preserve"> and </w:t>
      </w:r>
      <w:r w:rsidRPr="00110C68">
        <w:rPr>
          <w:rFonts w:ascii="Times New Roman" w:hAnsi="Times New Roman"/>
          <w:i/>
        </w:rPr>
        <w:t>Amphipholis squamata</w:t>
      </w:r>
      <w:r w:rsidRPr="00110C68">
        <w:rPr>
          <w:rFonts w:ascii="Times New Roman" w:hAnsi="Times New Roman"/>
        </w:rPr>
        <w:t xml:space="preserve">) </w:t>
      </w:r>
      <w:r w:rsidR="009C696C" w:rsidRPr="00110C68">
        <w:rPr>
          <w:rFonts w:ascii="Times New Roman" w:hAnsi="Times New Roman"/>
        </w:rPr>
        <w:t>w</w:t>
      </w:r>
      <w:r w:rsidRPr="00110C68">
        <w:rPr>
          <w:rFonts w:ascii="Times New Roman" w:hAnsi="Times New Roman"/>
        </w:rPr>
        <w:t xml:space="preserve">ith Contrasting Life Histories. </w:t>
      </w:r>
      <w:r w:rsidR="009C696C" w:rsidRPr="00110C68">
        <w:rPr>
          <w:rFonts w:ascii="Times New Roman" w:hAnsi="Times New Roman"/>
        </w:rPr>
        <w:t xml:space="preserve">SICB 2010 Meeting, Seattle WA, January 3-7, 2010 </w:t>
      </w:r>
      <w:r w:rsidRPr="00110C68">
        <w:rPr>
          <w:rFonts w:ascii="Times New Roman" w:hAnsi="Times New Roman"/>
        </w:rPr>
        <w:t>(</w:t>
      </w:r>
      <w:r w:rsidR="009C696C" w:rsidRPr="00110C68">
        <w:rPr>
          <w:rFonts w:ascii="Times New Roman" w:hAnsi="Times New Roman"/>
        </w:rPr>
        <w:t>poster</w:t>
      </w:r>
      <w:r w:rsidRPr="00110C68">
        <w:rPr>
          <w:rFonts w:ascii="Times New Roman" w:hAnsi="Times New Roman"/>
        </w:rPr>
        <w:t>)</w:t>
      </w:r>
    </w:p>
    <w:p w14:paraId="3EDCCA19" w14:textId="77777777" w:rsidR="00BD1F5D" w:rsidRPr="00110C68" w:rsidRDefault="00BD1F5D" w:rsidP="00AD6C86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14:paraId="3741EF88" w14:textId="77777777" w:rsidR="00AD6C86" w:rsidRPr="00110C68" w:rsidRDefault="00AD6C86" w:rsidP="00AD6C86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  <w:r w:rsidRPr="00110C68">
        <w:rPr>
          <w:rFonts w:ascii="Times New Roman" w:hAnsi="Times New Roman"/>
          <w:sz w:val="28"/>
          <w:szCs w:val="28"/>
        </w:rPr>
        <w:t>2009</w:t>
      </w:r>
    </w:p>
    <w:p w14:paraId="778F1510" w14:textId="02AFB1AD" w:rsidR="00DE24B7" w:rsidRPr="00110C68" w:rsidRDefault="00DE24B7" w:rsidP="00DE24B7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Fiedler</w:t>
      </w:r>
      <w:r w:rsidR="000B5E06" w:rsidRPr="000B5E06">
        <w:rPr>
          <w:rFonts w:ascii="Times New Roman" w:hAnsi="Times New Roman"/>
        </w:rPr>
        <w:t xml:space="preserve"> </w:t>
      </w:r>
      <w:r w:rsidR="000B5E06" w:rsidRPr="00110C68">
        <w:rPr>
          <w:rFonts w:ascii="Times New Roman" w:hAnsi="Times New Roman"/>
        </w:rPr>
        <w:t>GC</w:t>
      </w:r>
      <w:r w:rsidRPr="00110C68">
        <w:rPr>
          <w:rFonts w:ascii="Times New Roman" w:hAnsi="Times New Roman"/>
        </w:rPr>
        <w:t xml:space="preserve">, AL Rhyne, NV Schizas Mitochondrial and nuclear ribosomal phylogeny of the genus </w:t>
      </w:r>
      <w:r w:rsidRPr="00110C68">
        <w:rPr>
          <w:rFonts w:ascii="Times New Roman" w:hAnsi="Times New Roman"/>
          <w:i/>
        </w:rPr>
        <w:t>Lysmata</w:t>
      </w:r>
      <w:r w:rsidRPr="00110C68">
        <w:rPr>
          <w:rFonts w:ascii="Times New Roman" w:hAnsi="Times New Roman"/>
        </w:rPr>
        <w:t xml:space="preserve"> Risso and other selected hippolytid shrimp genera: the evolution of unique sexual patterns in the Hippolytidae.   Crustacean Society Summer Meeting, 20-23 September 2009, Tokyo University of Marine Science and Technology, Tokyo, Japan </w:t>
      </w:r>
      <w:r w:rsidR="00796535" w:rsidRPr="00110C68">
        <w:rPr>
          <w:rFonts w:ascii="Times New Roman" w:hAnsi="Times New Roman"/>
        </w:rPr>
        <w:t>(talk)</w:t>
      </w:r>
    </w:p>
    <w:p w14:paraId="4727ECCA" w14:textId="77777777" w:rsidR="00DE24B7" w:rsidRPr="00110C68" w:rsidRDefault="00DE24B7" w:rsidP="00DE24B7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61B3E376" w14:textId="61115336" w:rsidR="00DE24B7" w:rsidRPr="00110C68" w:rsidRDefault="00DE24B7" w:rsidP="00DE24B7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Schizas</w:t>
      </w:r>
      <w:r w:rsidR="000B5E06" w:rsidRPr="000B5E06">
        <w:rPr>
          <w:rFonts w:ascii="Times New Roman" w:hAnsi="Times New Roman"/>
        </w:rPr>
        <w:t xml:space="preserve"> </w:t>
      </w:r>
      <w:r w:rsidR="000B5E06" w:rsidRPr="00110C68">
        <w:rPr>
          <w:rFonts w:ascii="Times New Roman" w:hAnsi="Times New Roman"/>
        </w:rPr>
        <w:t>NV</w:t>
      </w:r>
      <w:r w:rsidRPr="00110C68">
        <w:rPr>
          <w:rFonts w:ascii="Times New Roman" w:hAnsi="Times New Roman"/>
        </w:rPr>
        <w:t>. One or two are not enough! A multispecies approach to the analysis of population structure of Caribbean fauna.  Association of Marine Laboratories of the Caribbean 34th Scientific Conference, May 25-29, 2009 Roseau, Commonwealth of Dominica (talk)</w:t>
      </w:r>
    </w:p>
    <w:p w14:paraId="4D2A1D27" w14:textId="77777777" w:rsidR="00DE24B7" w:rsidRPr="00110C68" w:rsidRDefault="00DE24B7" w:rsidP="00DE24B7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63AD4199" w14:textId="77777777" w:rsidR="00DE24B7" w:rsidRPr="00110C68" w:rsidRDefault="00DE24B7" w:rsidP="00DE24B7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Mege, P, J García Reyes, N Schizas and T Hrbek: Microsatellite and mitochondrial markers show low genetic structure in the elkhorn coral of Puerto Rico.  Association of Marine Laboratories of the Caribbean 34th Scientific Conference, May 25-29, 2009 Roseau, Commonwealth of Dominica (poster)</w:t>
      </w:r>
    </w:p>
    <w:p w14:paraId="08BA8205" w14:textId="77777777" w:rsidR="00DE24B7" w:rsidRPr="00110C68" w:rsidRDefault="00DE24B7" w:rsidP="00DE24B7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761AC1D2" w14:textId="4A82AE50" w:rsidR="00DE24B7" w:rsidRPr="00110C68" w:rsidRDefault="00DE24B7" w:rsidP="00DE24B7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Schizas</w:t>
      </w:r>
      <w:r w:rsidR="000B5E06" w:rsidRPr="000B5E06">
        <w:rPr>
          <w:rFonts w:ascii="Times New Roman" w:hAnsi="Times New Roman"/>
        </w:rPr>
        <w:t xml:space="preserve"> </w:t>
      </w:r>
      <w:r w:rsidR="000B5E06" w:rsidRPr="00110C68">
        <w:rPr>
          <w:rFonts w:ascii="Times New Roman" w:hAnsi="Times New Roman"/>
        </w:rPr>
        <w:t>NV</w:t>
      </w:r>
      <w:r w:rsidRPr="00110C68">
        <w:rPr>
          <w:rFonts w:ascii="Times New Roman" w:hAnsi="Times New Roman"/>
        </w:rPr>
        <w:t>. One or two are not enough! A multispecies approach to the analysis of population structure of Caribbean fauna Benthic Ecology Meeting 2009, March 4-7, Corpus Cristi, Texas (talk)</w:t>
      </w:r>
    </w:p>
    <w:p w14:paraId="7B8A847B" w14:textId="77777777" w:rsidR="00DE24B7" w:rsidRPr="00110C68" w:rsidRDefault="00DE24B7" w:rsidP="00DE24B7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C0951CE" w14:textId="65A83F8B" w:rsidR="00DE24B7" w:rsidRPr="00110C68" w:rsidRDefault="00DE24B7" w:rsidP="00DE24B7">
      <w:pPr>
        <w:tabs>
          <w:tab w:val="left" w:pos="-720"/>
        </w:tabs>
        <w:suppressAutoHyphens/>
        <w:rPr>
          <w:rFonts w:ascii="Times New Roman" w:hAnsi="Times New Roman"/>
          <w:lang w:val="pt-BR"/>
        </w:rPr>
      </w:pPr>
      <w:r w:rsidRPr="00110C68">
        <w:rPr>
          <w:rFonts w:ascii="Times New Roman" w:hAnsi="Times New Roman"/>
        </w:rPr>
        <w:t xml:space="preserve">Torres-Pratts </w:t>
      </w:r>
      <w:r w:rsidR="000B5E06" w:rsidRPr="00110C68">
        <w:rPr>
          <w:rFonts w:ascii="Times New Roman" w:hAnsi="Times New Roman"/>
        </w:rPr>
        <w:t xml:space="preserve">H </w:t>
      </w:r>
      <w:r w:rsidRPr="00110C68">
        <w:rPr>
          <w:rFonts w:ascii="Times New Roman" w:hAnsi="Times New Roman"/>
        </w:rPr>
        <w:t xml:space="preserve">and NV Schizas. Phylogeny of the </w:t>
      </w:r>
      <w:r w:rsidRPr="00110C68">
        <w:rPr>
          <w:rFonts w:ascii="Times New Roman" w:hAnsi="Times New Roman"/>
          <w:i/>
        </w:rPr>
        <w:t>Mithrax-Mithraculus</w:t>
      </w:r>
      <w:r w:rsidRPr="00110C68">
        <w:rPr>
          <w:rFonts w:ascii="Times New Roman" w:hAnsi="Times New Roman"/>
        </w:rPr>
        <w:t xml:space="preserve"> (Crustacea: Brachyura: Majidae) crab complex. </w:t>
      </w:r>
      <w:r w:rsidRPr="00110C68">
        <w:rPr>
          <w:rFonts w:ascii="Times New Roman" w:hAnsi="Times New Roman"/>
          <w:lang w:val="pt-BR"/>
        </w:rPr>
        <w:t>Benthic Ecology Meeting 2009, March 4-7, Corpus Cristi, Texas (talk)</w:t>
      </w:r>
    </w:p>
    <w:p w14:paraId="5C940DB2" w14:textId="77777777" w:rsidR="00DE24B7" w:rsidRPr="00110C68" w:rsidRDefault="00DE24B7" w:rsidP="00DE24B7">
      <w:pPr>
        <w:tabs>
          <w:tab w:val="left" w:pos="-720"/>
        </w:tabs>
        <w:suppressAutoHyphens/>
        <w:rPr>
          <w:rFonts w:ascii="Times New Roman" w:hAnsi="Times New Roman"/>
          <w:lang w:val="pt-BR"/>
        </w:rPr>
      </w:pPr>
    </w:p>
    <w:p w14:paraId="36DE58E8" w14:textId="5B85C533" w:rsidR="00DE24B7" w:rsidRPr="00110C68" w:rsidRDefault="00DE24B7" w:rsidP="00DE24B7">
      <w:pPr>
        <w:tabs>
          <w:tab w:val="left" w:pos="-720"/>
        </w:tabs>
        <w:suppressAutoHyphens/>
        <w:rPr>
          <w:rFonts w:ascii="Times New Roman" w:hAnsi="Times New Roman"/>
          <w:lang w:val="pt-BR"/>
        </w:rPr>
      </w:pPr>
      <w:r w:rsidRPr="00110C68">
        <w:rPr>
          <w:rFonts w:ascii="Times New Roman" w:hAnsi="Times New Roman"/>
        </w:rPr>
        <w:t xml:space="preserve">Rojas </w:t>
      </w:r>
      <w:r w:rsidR="000B5E06" w:rsidRPr="00110C68">
        <w:rPr>
          <w:rFonts w:ascii="Times New Roman" w:hAnsi="Times New Roman"/>
        </w:rPr>
        <w:t xml:space="preserve">M </w:t>
      </w:r>
      <w:r w:rsidRPr="00110C68">
        <w:rPr>
          <w:rFonts w:ascii="Times New Roman" w:hAnsi="Times New Roman"/>
        </w:rPr>
        <w:t xml:space="preserve">and NV Schizas. Patterns of genetic variability of brittle stars with contrasting life histories. </w:t>
      </w:r>
      <w:r w:rsidRPr="00110C68">
        <w:rPr>
          <w:rFonts w:ascii="Times New Roman" w:hAnsi="Times New Roman"/>
          <w:lang w:val="pt-BR"/>
        </w:rPr>
        <w:t>Benthic Ecology Meeting 2009, March 4-7, Corpus Cristi, Texas (talk)</w:t>
      </w:r>
    </w:p>
    <w:p w14:paraId="0B057DB2" w14:textId="77777777" w:rsidR="00DE24B7" w:rsidRPr="00110C68" w:rsidRDefault="00DE24B7" w:rsidP="00DE24B7">
      <w:pPr>
        <w:tabs>
          <w:tab w:val="left" w:pos="-720"/>
        </w:tabs>
        <w:suppressAutoHyphens/>
        <w:rPr>
          <w:rFonts w:ascii="Times New Roman" w:hAnsi="Times New Roman"/>
          <w:lang w:val="pt-BR"/>
        </w:rPr>
      </w:pPr>
    </w:p>
    <w:p w14:paraId="6CB3DF17" w14:textId="77335BE5" w:rsidR="003F3266" w:rsidRPr="00110C68" w:rsidRDefault="003F3266" w:rsidP="003F3266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110C68">
        <w:rPr>
          <w:rFonts w:ascii="Times New Roman" w:hAnsi="Times New Roman"/>
          <w:lang w:val="pt-BR"/>
        </w:rPr>
        <w:t>Rhyne</w:t>
      </w:r>
      <w:r w:rsidR="000B5E06" w:rsidRPr="000B5E06">
        <w:rPr>
          <w:rFonts w:ascii="Times New Roman" w:hAnsi="Times New Roman"/>
          <w:lang w:val="pt-BR"/>
        </w:rPr>
        <w:t xml:space="preserve"> </w:t>
      </w:r>
      <w:r w:rsidR="000B5E06" w:rsidRPr="00110C68">
        <w:rPr>
          <w:rFonts w:ascii="Times New Roman" w:hAnsi="Times New Roman"/>
          <w:lang w:val="pt-BR"/>
        </w:rPr>
        <w:t>A</w:t>
      </w:r>
      <w:r w:rsidRPr="00110C68">
        <w:rPr>
          <w:rFonts w:ascii="Times New Roman" w:hAnsi="Times New Roman"/>
          <w:lang w:val="pt-BR"/>
        </w:rPr>
        <w:t xml:space="preserve">, H Torres-Pratts, Rodriguez L, Insua-Lado T, NV Schizas. </w:t>
      </w:r>
      <w:r w:rsidRPr="00110C68">
        <w:rPr>
          <w:rFonts w:ascii="Times New Roman" w:hAnsi="Times New Roman"/>
        </w:rPr>
        <w:t xml:space="preserve">Patterns of Genetic Variation of the Corallimopharian </w:t>
      </w:r>
      <w:r w:rsidRPr="00110C68">
        <w:rPr>
          <w:rFonts w:ascii="Times New Roman" w:hAnsi="Times New Roman"/>
          <w:i/>
        </w:rPr>
        <w:t>Ricordea florida</w:t>
      </w:r>
      <w:r w:rsidRPr="00110C68">
        <w:rPr>
          <w:rFonts w:ascii="Times New Roman" w:hAnsi="Times New Roman"/>
          <w:szCs w:val="24"/>
        </w:rPr>
        <w:t>. SICB 2009 Meeting, Boston MA, Jan. 3-7, 2009 (talk)</w:t>
      </w:r>
    </w:p>
    <w:p w14:paraId="4B8275DB" w14:textId="77777777" w:rsidR="003F3266" w:rsidRPr="00110C68" w:rsidRDefault="003F3266" w:rsidP="003F3266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</w:p>
    <w:p w14:paraId="66F0402D" w14:textId="77777777" w:rsidR="00AD6C86" w:rsidRPr="00110C68" w:rsidRDefault="00B75BF4" w:rsidP="00AD6C86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  <w:r w:rsidRPr="00110C68">
        <w:rPr>
          <w:rFonts w:ascii="Times New Roman" w:hAnsi="Times New Roman"/>
          <w:sz w:val="28"/>
          <w:szCs w:val="28"/>
        </w:rPr>
        <w:t>2008</w:t>
      </w:r>
    </w:p>
    <w:p w14:paraId="29DAF496" w14:textId="77777777" w:rsidR="00AD6C86" w:rsidRPr="00110C68" w:rsidRDefault="00AD6C86" w:rsidP="00AD6C86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JT Turner, PJ Milligan, EA Stahl and NV Schizas.  Phylogeography of the copepod </w:t>
      </w:r>
      <w:r w:rsidRPr="00110C68">
        <w:rPr>
          <w:rFonts w:ascii="Times New Roman" w:hAnsi="Times New Roman"/>
          <w:i/>
        </w:rPr>
        <w:t>Acartia hudsonica</w:t>
      </w:r>
      <w:r w:rsidRPr="00110C68">
        <w:rPr>
          <w:rFonts w:ascii="Times New Roman" w:hAnsi="Times New Roman"/>
        </w:rPr>
        <w:t xml:space="preserve"> in estuaries of the northeastern United States.  10th International Conference on Copepoda (ICOC), Pattaya, Thailand July 13-19.</w:t>
      </w:r>
      <w:r w:rsidR="003F3266" w:rsidRPr="00110C68">
        <w:rPr>
          <w:rFonts w:ascii="Times New Roman" w:hAnsi="Times New Roman"/>
        </w:rPr>
        <w:t xml:space="preserve"> (talk)</w:t>
      </w:r>
    </w:p>
    <w:p w14:paraId="4FE5EA18" w14:textId="77777777" w:rsidR="00AD6C86" w:rsidRPr="00110C68" w:rsidRDefault="00AD6C86" w:rsidP="00AD6C86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2527F1F" w14:textId="77777777" w:rsidR="00E72D89" w:rsidRPr="00110C68" w:rsidRDefault="00AD6C86" w:rsidP="006771E9">
      <w:pPr>
        <w:tabs>
          <w:tab w:val="left" w:pos="-720"/>
        </w:tabs>
        <w:suppressAutoHyphens/>
        <w:rPr>
          <w:rFonts w:ascii="Times New Roman" w:hAnsi="Times New Roman"/>
          <w:lang w:val="pt-BR"/>
        </w:rPr>
      </w:pPr>
      <w:r w:rsidRPr="00110C68">
        <w:rPr>
          <w:rFonts w:ascii="Times New Roman" w:hAnsi="Times New Roman"/>
          <w:lang w:val="pt-BR"/>
        </w:rPr>
        <w:t xml:space="preserve">D. Ruiz-Ramos, NV Schizas. </w:t>
      </w:r>
      <w:r w:rsidR="00E72D89" w:rsidRPr="00110C68">
        <w:rPr>
          <w:rFonts w:ascii="Times New Roman" w:hAnsi="Times New Roman"/>
        </w:rPr>
        <w:t xml:space="preserve">Genetic variation of the hydrocoral </w:t>
      </w:r>
      <w:r w:rsidR="00E72D89" w:rsidRPr="00110C68">
        <w:rPr>
          <w:rFonts w:ascii="Times New Roman" w:hAnsi="Times New Roman"/>
          <w:i/>
        </w:rPr>
        <w:t>Millepora alcicornis</w:t>
      </w:r>
      <w:r w:rsidR="00E72D89" w:rsidRPr="00110C68">
        <w:rPr>
          <w:rFonts w:ascii="Times New Roman" w:hAnsi="Times New Roman"/>
        </w:rPr>
        <w:t xml:space="preserve"> across the Caribbean. 11</w:t>
      </w:r>
      <w:r w:rsidR="00E72D89" w:rsidRPr="00110C68">
        <w:rPr>
          <w:rFonts w:ascii="Times New Roman" w:hAnsi="Times New Roman"/>
          <w:vertAlign w:val="superscript"/>
        </w:rPr>
        <w:t>th</w:t>
      </w:r>
      <w:r w:rsidR="00E72D89" w:rsidRPr="00110C68">
        <w:rPr>
          <w:rFonts w:ascii="Times New Roman" w:hAnsi="Times New Roman"/>
        </w:rPr>
        <w:t xml:space="preserve"> International Coral Reef Symposium, Fort Lauderdale, FL. </w:t>
      </w:r>
      <w:r w:rsidR="00E72D89" w:rsidRPr="00110C68">
        <w:rPr>
          <w:rFonts w:ascii="Times New Roman" w:hAnsi="Times New Roman"/>
          <w:lang w:val="pt-BR"/>
        </w:rPr>
        <w:t xml:space="preserve">July 7-11 (poster).  </w:t>
      </w:r>
    </w:p>
    <w:p w14:paraId="71E3B162" w14:textId="77777777" w:rsidR="00E72D89" w:rsidRPr="00110C68" w:rsidRDefault="00E72D89" w:rsidP="006771E9">
      <w:pPr>
        <w:tabs>
          <w:tab w:val="left" w:pos="-720"/>
        </w:tabs>
        <w:suppressAutoHyphens/>
        <w:rPr>
          <w:rFonts w:ascii="Times New Roman" w:hAnsi="Times New Roman"/>
          <w:lang w:val="pt-BR"/>
        </w:rPr>
      </w:pPr>
    </w:p>
    <w:p w14:paraId="4718F6BC" w14:textId="77777777" w:rsidR="00E72D89" w:rsidRPr="00110C68" w:rsidRDefault="00E72D89" w:rsidP="00E72D89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  <w:lang w:val="pt-BR"/>
        </w:rPr>
        <w:t>H Torres-Pratts, Rodriguez L, Insua-Lado</w:t>
      </w:r>
      <w:r w:rsidR="00840DC8" w:rsidRPr="00110C68">
        <w:rPr>
          <w:rFonts w:ascii="Times New Roman" w:hAnsi="Times New Roman"/>
          <w:lang w:val="pt-BR"/>
        </w:rPr>
        <w:t xml:space="preserve"> T, A Rhyne</w:t>
      </w:r>
      <w:r w:rsidRPr="00110C68">
        <w:rPr>
          <w:rFonts w:ascii="Times New Roman" w:hAnsi="Times New Roman"/>
          <w:lang w:val="pt-BR"/>
        </w:rPr>
        <w:t xml:space="preserve">, NV Schizas. </w:t>
      </w:r>
      <w:r w:rsidRPr="00110C68">
        <w:rPr>
          <w:rFonts w:ascii="Times New Roman" w:hAnsi="Times New Roman"/>
        </w:rPr>
        <w:t xml:space="preserve">Patterns of Genetic Variation of the Corallimopharian </w:t>
      </w:r>
      <w:r w:rsidRPr="00110C68">
        <w:rPr>
          <w:rFonts w:ascii="Times New Roman" w:hAnsi="Times New Roman"/>
          <w:i/>
        </w:rPr>
        <w:t>Ricordea florida</w:t>
      </w:r>
      <w:r w:rsidRPr="00110C68">
        <w:rPr>
          <w:rFonts w:ascii="Times New Roman" w:hAnsi="Times New Roman"/>
        </w:rPr>
        <w:t>. 11</w:t>
      </w:r>
      <w:r w:rsidRPr="00110C68">
        <w:rPr>
          <w:rFonts w:ascii="Times New Roman" w:hAnsi="Times New Roman"/>
          <w:vertAlign w:val="superscript"/>
        </w:rPr>
        <w:t>th</w:t>
      </w:r>
      <w:r w:rsidRPr="00110C68">
        <w:rPr>
          <w:rFonts w:ascii="Times New Roman" w:hAnsi="Times New Roman"/>
        </w:rPr>
        <w:t xml:space="preserve"> International Coral Reef Symposium, Fort Lauderdale, FL. July 7-11 (poster)</w:t>
      </w:r>
    </w:p>
    <w:p w14:paraId="23BE6723" w14:textId="77777777" w:rsidR="00E72D89" w:rsidRPr="00110C68" w:rsidRDefault="00E72D89" w:rsidP="006771E9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A875F36" w14:textId="77777777" w:rsidR="00E72D89" w:rsidRPr="00110C68" w:rsidRDefault="00E72D89" w:rsidP="00E72D89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J Garcia, NV Schizas.  Genetic Variability of </w:t>
      </w:r>
      <w:r w:rsidRPr="00110C68">
        <w:rPr>
          <w:rFonts w:ascii="Times New Roman" w:hAnsi="Times New Roman"/>
          <w:i/>
        </w:rPr>
        <w:t>Acropora cervicornis</w:t>
      </w:r>
      <w:r w:rsidRPr="00110C68">
        <w:rPr>
          <w:rFonts w:ascii="Times New Roman" w:hAnsi="Times New Roman"/>
        </w:rPr>
        <w:t xml:space="preserve"> and </w:t>
      </w:r>
      <w:r w:rsidRPr="00110C68">
        <w:rPr>
          <w:rFonts w:ascii="Times New Roman" w:hAnsi="Times New Roman"/>
          <w:i/>
        </w:rPr>
        <w:t>A.</w:t>
      </w:r>
      <w:r w:rsidR="00F96BB3" w:rsidRPr="00110C68">
        <w:rPr>
          <w:rFonts w:ascii="Times New Roman" w:hAnsi="Times New Roman"/>
          <w:i/>
        </w:rPr>
        <w:t xml:space="preserve"> </w:t>
      </w:r>
      <w:r w:rsidRPr="00110C68">
        <w:rPr>
          <w:rFonts w:ascii="Times New Roman" w:hAnsi="Times New Roman"/>
          <w:i/>
        </w:rPr>
        <w:t>palmata</w:t>
      </w:r>
      <w:r w:rsidRPr="00110C68">
        <w:rPr>
          <w:rFonts w:ascii="Times New Roman" w:hAnsi="Times New Roman"/>
        </w:rPr>
        <w:t xml:space="preserve"> in Puerto Rico. 11</w:t>
      </w:r>
      <w:r w:rsidRPr="00110C68">
        <w:rPr>
          <w:rFonts w:ascii="Times New Roman" w:hAnsi="Times New Roman"/>
          <w:vertAlign w:val="superscript"/>
        </w:rPr>
        <w:t>th</w:t>
      </w:r>
      <w:r w:rsidRPr="00110C68">
        <w:rPr>
          <w:rFonts w:ascii="Times New Roman" w:hAnsi="Times New Roman"/>
        </w:rPr>
        <w:t xml:space="preserve"> International Coral Reef Symposium, Fort Lauderdale, FL, July 7-11 (oral)</w:t>
      </w:r>
    </w:p>
    <w:p w14:paraId="165C8EFC" w14:textId="77777777" w:rsidR="00E72D89" w:rsidRPr="00110C68" w:rsidRDefault="00E72D89" w:rsidP="006771E9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77E61064" w14:textId="77777777" w:rsidR="00E72D89" w:rsidRPr="00110C68" w:rsidRDefault="00E72D89" w:rsidP="00E72D89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C. Prada and NV Schizas.  Phylogenetic analysis of the Caribbean genera </w:t>
      </w:r>
      <w:r w:rsidRPr="00110C68">
        <w:rPr>
          <w:rFonts w:ascii="Times New Roman" w:hAnsi="Times New Roman"/>
          <w:i/>
        </w:rPr>
        <w:t>Eunicea</w:t>
      </w:r>
      <w:r w:rsidRPr="00110C68">
        <w:rPr>
          <w:rFonts w:ascii="Times New Roman" w:hAnsi="Times New Roman"/>
        </w:rPr>
        <w:t xml:space="preserve"> and </w:t>
      </w:r>
      <w:r w:rsidRPr="00110C68">
        <w:rPr>
          <w:rFonts w:ascii="Times New Roman" w:hAnsi="Times New Roman"/>
          <w:i/>
        </w:rPr>
        <w:t>Plexaura</w:t>
      </w:r>
      <w:r w:rsidRPr="00110C68">
        <w:rPr>
          <w:rFonts w:ascii="Times New Roman" w:hAnsi="Times New Roman"/>
        </w:rPr>
        <w:t xml:space="preserve"> (Octocorallia). 11</w:t>
      </w:r>
      <w:r w:rsidRPr="00110C68">
        <w:rPr>
          <w:rFonts w:ascii="Times New Roman" w:hAnsi="Times New Roman"/>
          <w:vertAlign w:val="superscript"/>
        </w:rPr>
        <w:t>th</w:t>
      </w:r>
      <w:r w:rsidRPr="00110C68">
        <w:rPr>
          <w:rFonts w:ascii="Times New Roman" w:hAnsi="Times New Roman"/>
        </w:rPr>
        <w:t xml:space="preserve"> International Coral Reef Symposium, Fort Lauderdale, FL, July 7-11 (oral)</w:t>
      </w:r>
    </w:p>
    <w:p w14:paraId="500FCB08" w14:textId="77777777" w:rsidR="00E72D89" w:rsidRPr="00110C68" w:rsidRDefault="00E72D89" w:rsidP="006771E9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8ECD1BE" w14:textId="77777777" w:rsidR="00ED2878" w:rsidRPr="00110C68" w:rsidRDefault="00ED2878" w:rsidP="00ED2878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  <w:lang w:val="pt-BR"/>
        </w:rPr>
        <w:t xml:space="preserve">H Torres-Pratts, NV Schizas.  </w:t>
      </w:r>
      <w:r w:rsidRPr="00110C68">
        <w:rPr>
          <w:rFonts w:ascii="Times New Roman" w:hAnsi="Times New Roman"/>
        </w:rPr>
        <w:t>Living in sympatry: evidence from genetic lineages of Caribbean marine taxa.  Evolution 2008, University of Minnesota Minneapolis, Minnesota, USA</w:t>
      </w:r>
    </w:p>
    <w:p w14:paraId="003725B7" w14:textId="77777777" w:rsidR="00ED2878" w:rsidRPr="00110C68" w:rsidRDefault="00ED2878" w:rsidP="00ED2878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June 20-24, 2008 (oral)</w:t>
      </w:r>
    </w:p>
    <w:p w14:paraId="5EAEA017" w14:textId="77777777" w:rsidR="00ED2878" w:rsidRPr="00110C68" w:rsidRDefault="00ED2878" w:rsidP="00ED2878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6C407E8D" w14:textId="77777777" w:rsidR="00B75BF4" w:rsidRPr="00110C68" w:rsidRDefault="00B75BF4" w:rsidP="006771E9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  <w:lang w:val="pt-BR"/>
        </w:rPr>
        <w:t xml:space="preserve">Insua-Lado T,  </w:t>
      </w:r>
      <w:r w:rsidR="00681838" w:rsidRPr="00110C68">
        <w:rPr>
          <w:rFonts w:ascii="Times New Roman" w:hAnsi="Times New Roman"/>
          <w:lang w:val="pt-BR"/>
        </w:rPr>
        <w:t>H Torres-Pratts, L Rodriguez Matos, A Rhyne, NV Schizas.</w:t>
      </w:r>
      <w:r w:rsidRPr="00110C68">
        <w:rPr>
          <w:rFonts w:ascii="Times New Roman" w:hAnsi="Times New Roman"/>
          <w:lang w:val="pt-BR"/>
        </w:rPr>
        <w:t xml:space="preserve"> </w:t>
      </w:r>
      <w:r w:rsidRPr="00110C68">
        <w:rPr>
          <w:rFonts w:ascii="Times New Roman" w:hAnsi="Times New Roman"/>
        </w:rPr>
        <w:t xml:space="preserve">Patterns Of Genetic Variation </w:t>
      </w:r>
      <w:proofErr w:type="gramStart"/>
      <w:r w:rsidRPr="00110C68">
        <w:rPr>
          <w:rFonts w:ascii="Times New Roman" w:hAnsi="Times New Roman"/>
        </w:rPr>
        <w:t>Of</w:t>
      </w:r>
      <w:proofErr w:type="gramEnd"/>
      <w:r w:rsidRPr="00110C68">
        <w:rPr>
          <w:rFonts w:ascii="Times New Roman" w:hAnsi="Times New Roman"/>
        </w:rPr>
        <w:t xml:space="preserve"> </w:t>
      </w:r>
      <w:proofErr w:type="gramStart"/>
      <w:r w:rsidRPr="00110C68">
        <w:rPr>
          <w:rFonts w:ascii="Times New Roman" w:hAnsi="Times New Roman"/>
        </w:rPr>
        <w:t>The</w:t>
      </w:r>
      <w:proofErr w:type="gramEnd"/>
      <w:r w:rsidRPr="00110C68">
        <w:rPr>
          <w:rFonts w:ascii="Times New Roman" w:hAnsi="Times New Roman"/>
        </w:rPr>
        <w:t xml:space="preserve"> Corallimopharian </w:t>
      </w:r>
      <w:r w:rsidRPr="00110C68">
        <w:rPr>
          <w:rFonts w:ascii="Times New Roman" w:hAnsi="Times New Roman"/>
          <w:i/>
        </w:rPr>
        <w:t>Ricordea florida</w:t>
      </w:r>
      <w:r w:rsidR="00681838" w:rsidRPr="00110C68">
        <w:rPr>
          <w:rFonts w:ascii="Times New Roman" w:hAnsi="Times New Roman"/>
          <w:i/>
        </w:rPr>
        <w:t xml:space="preserve"> </w:t>
      </w:r>
      <w:r w:rsidRPr="00110C68">
        <w:rPr>
          <w:rFonts w:ascii="Times New Roman" w:hAnsi="Times New Roman"/>
        </w:rPr>
        <w:t>Benthic Ecology Meeting 2008. April 9-13, Providence, RI (oral)</w:t>
      </w:r>
    </w:p>
    <w:p w14:paraId="0143DA8B" w14:textId="77777777" w:rsidR="00B75BF4" w:rsidRPr="00110C68" w:rsidRDefault="00B75BF4" w:rsidP="006771E9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323A897" w14:textId="77777777" w:rsidR="00B75BF4" w:rsidRPr="00110C68" w:rsidRDefault="00B75BF4" w:rsidP="006771E9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  <w:r w:rsidRPr="00FB3BF6">
        <w:rPr>
          <w:rFonts w:ascii="Times New Roman" w:hAnsi="Times New Roman"/>
          <w:lang w:val="es-PR"/>
        </w:rPr>
        <w:t xml:space="preserve">Ruiz-Ramos, DV, Schizas, NV. </w:t>
      </w:r>
      <w:r w:rsidR="00681838" w:rsidRPr="00110C68">
        <w:rPr>
          <w:rFonts w:ascii="Times New Roman" w:hAnsi="Times New Roman"/>
        </w:rPr>
        <w:t xml:space="preserve">Is Mona Passage a biogeographic barrier? A hydrocoral’s perspective. </w:t>
      </w:r>
      <w:r w:rsidRPr="00110C68">
        <w:rPr>
          <w:rFonts w:ascii="Times New Roman" w:hAnsi="Times New Roman"/>
        </w:rPr>
        <w:t>2008 Ocean Sciences Meeting, 2-7 March 2008, Orlando, Florida (poster)</w:t>
      </w:r>
    </w:p>
    <w:p w14:paraId="2A077523" w14:textId="77777777" w:rsidR="00B75BF4" w:rsidRPr="00110C68" w:rsidRDefault="00B75BF4" w:rsidP="006771E9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</w:p>
    <w:p w14:paraId="7B257B3E" w14:textId="77777777" w:rsidR="00B75BF4" w:rsidRPr="00110C68" w:rsidRDefault="00B75BF4" w:rsidP="006771E9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Garcia, J. Schizas, NV.   Genetic variability of </w:t>
      </w:r>
      <w:r w:rsidRPr="00110C68">
        <w:rPr>
          <w:rFonts w:ascii="Times New Roman" w:hAnsi="Times New Roman"/>
          <w:i/>
        </w:rPr>
        <w:t>Acropora cervicornis</w:t>
      </w:r>
      <w:r w:rsidRPr="00110C68">
        <w:rPr>
          <w:rFonts w:ascii="Times New Roman" w:hAnsi="Times New Roman"/>
        </w:rPr>
        <w:t xml:space="preserve"> and </w:t>
      </w:r>
      <w:r w:rsidRPr="00110C68">
        <w:rPr>
          <w:rFonts w:ascii="Times New Roman" w:hAnsi="Times New Roman"/>
          <w:i/>
        </w:rPr>
        <w:t>A. palmata</w:t>
      </w:r>
      <w:r w:rsidRPr="00110C68">
        <w:rPr>
          <w:rFonts w:ascii="Times New Roman" w:hAnsi="Times New Roman"/>
        </w:rPr>
        <w:t xml:space="preserve"> in Puerto Rico. 2008 Ocean Sciences Meeting, 2-7 March 2008, Orlando, Florida (poster)  </w:t>
      </w:r>
    </w:p>
    <w:p w14:paraId="67F5F291" w14:textId="77777777" w:rsidR="00B75BF4" w:rsidRPr="00110C68" w:rsidRDefault="00B75BF4" w:rsidP="006771E9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</w:p>
    <w:p w14:paraId="6167A2A1" w14:textId="77777777" w:rsidR="006771E9" w:rsidRPr="00110C68" w:rsidRDefault="006771E9" w:rsidP="006771E9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  <w:r w:rsidRPr="00110C68">
        <w:rPr>
          <w:rFonts w:ascii="Times New Roman" w:hAnsi="Times New Roman"/>
          <w:sz w:val="28"/>
          <w:szCs w:val="28"/>
        </w:rPr>
        <w:t>2007</w:t>
      </w:r>
    </w:p>
    <w:p w14:paraId="5FD6E14A" w14:textId="77777777" w:rsidR="00430800" w:rsidRPr="00110C68" w:rsidRDefault="00430800" w:rsidP="00430800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Rhyne, AL., Zhang, D., Lin, J. Schizas, NV.  Will Any Two Do? Genes and interbreeding studies with </w:t>
      </w:r>
      <w:r w:rsidRPr="00110C68">
        <w:rPr>
          <w:rFonts w:ascii="Times New Roman" w:hAnsi="Times New Roman"/>
          <w:i/>
        </w:rPr>
        <w:t>Lysmata wurdemanni</w:t>
      </w:r>
      <w:r w:rsidRPr="00110C68">
        <w:rPr>
          <w:rFonts w:ascii="Times New Roman" w:hAnsi="Times New Roman"/>
        </w:rPr>
        <w:t>.  The Crustacean Society, Coquimbo - Chile 14- 17 October 2007 (poster)</w:t>
      </w:r>
    </w:p>
    <w:p w14:paraId="518DB5D0" w14:textId="77777777" w:rsidR="00430800" w:rsidRPr="00110C68" w:rsidRDefault="00430800" w:rsidP="00430800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484D5E9" w14:textId="77777777" w:rsidR="00430800" w:rsidRPr="00110C68" w:rsidRDefault="00430800" w:rsidP="00430800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Fiedler, G.C., Rhyne, A.L., Schizas, N.V. Multi-data phylogeny of the caridean genus </w:t>
      </w:r>
      <w:r w:rsidRPr="00110C68">
        <w:rPr>
          <w:rFonts w:ascii="Times New Roman" w:hAnsi="Times New Roman"/>
          <w:i/>
        </w:rPr>
        <w:t>Lysmata</w:t>
      </w:r>
      <w:r w:rsidRPr="00110C68">
        <w:rPr>
          <w:rFonts w:ascii="Times New Roman" w:hAnsi="Times New Roman"/>
        </w:rPr>
        <w:t xml:space="preserve"> The Crustacean Society, Coquimbo - Chile 14- 17 October 2007 (oral)</w:t>
      </w:r>
    </w:p>
    <w:p w14:paraId="370F3452" w14:textId="77777777" w:rsidR="00430800" w:rsidRPr="00110C68" w:rsidRDefault="00430800" w:rsidP="006771E9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D56FE1C" w14:textId="08595A2E" w:rsidR="006771E9" w:rsidRPr="00110C68" w:rsidRDefault="006771E9" w:rsidP="006771E9">
      <w:pPr>
        <w:tabs>
          <w:tab w:val="left" w:pos="-720"/>
        </w:tabs>
        <w:suppressAutoHyphens/>
        <w:rPr>
          <w:rFonts w:ascii="Times New Roman" w:hAnsi="Times New Roman"/>
        </w:rPr>
      </w:pPr>
      <w:r w:rsidRPr="00FB3BF6">
        <w:rPr>
          <w:rFonts w:ascii="Times New Roman" w:hAnsi="Times New Roman"/>
          <w:lang w:val="es-PR"/>
        </w:rPr>
        <w:t xml:space="preserve">Ruiz-Ramos, DV, Schizas, NV. </w:t>
      </w:r>
      <w:r w:rsidRPr="00110C68">
        <w:rPr>
          <w:rFonts w:ascii="Times New Roman" w:hAnsi="Times New Roman"/>
        </w:rPr>
        <w:t xml:space="preserve">Patterns of genetic polymorphism in the fire coral </w:t>
      </w:r>
      <w:r w:rsidRPr="00110C68">
        <w:rPr>
          <w:rFonts w:ascii="Times New Roman" w:hAnsi="Times New Roman"/>
          <w:i/>
        </w:rPr>
        <w:t>Millepora</w:t>
      </w:r>
      <w:r w:rsidRPr="00110C68">
        <w:rPr>
          <w:rFonts w:ascii="Times New Roman" w:hAnsi="Times New Roman"/>
        </w:rPr>
        <w:t>.  33rd Scientific Conference of the Association of Marine Laboratories of the Caribbean.  June 4-8, 2007, St. Thomas, US Virgin Islands</w:t>
      </w:r>
      <w:r w:rsidR="002647AC" w:rsidRPr="00110C68">
        <w:rPr>
          <w:rFonts w:ascii="Times New Roman" w:hAnsi="Times New Roman"/>
        </w:rPr>
        <w:t xml:space="preserve"> (oral)</w:t>
      </w:r>
    </w:p>
    <w:p w14:paraId="6D5F6D95" w14:textId="77777777" w:rsidR="006771E9" w:rsidRPr="00110C68" w:rsidRDefault="006771E9" w:rsidP="006771E9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0FBDF2D" w14:textId="77777777" w:rsidR="006771E9" w:rsidRPr="00110C68" w:rsidRDefault="006771E9" w:rsidP="006771E9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Garcia, J</w:t>
      </w:r>
      <w:r w:rsidR="001A5798" w:rsidRPr="00110C68">
        <w:rPr>
          <w:rFonts w:ascii="Times New Roman" w:hAnsi="Times New Roman"/>
        </w:rPr>
        <w:t>.</w:t>
      </w:r>
      <w:r w:rsidRPr="00110C68">
        <w:rPr>
          <w:rFonts w:ascii="Times New Roman" w:hAnsi="Times New Roman"/>
        </w:rPr>
        <w:t xml:space="preserve"> Schizas, NV</w:t>
      </w:r>
      <w:r w:rsidR="001A5798" w:rsidRPr="00110C68">
        <w:rPr>
          <w:rFonts w:ascii="Times New Roman" w:hAnsi="Times New Roman"/>
        </w:rPr>
        <w:t xml:space="preserve">.  </w:t>
      </w:r>
      <w:r w:rsidRPr="00110C68">
        <w:rPr>
          <w:rFonts w:ascii="Times New Roman" w:hAnsi="Times New Roman"/>
        </w:rPr>
        <w:t xml:space="preserve"> Genetic variability of </w:t>
      </w:r>
      <w:r w:rsidRPr="00110C68">
        <w:rPr>
          <w:rFonts w:ascii="Times New Roman" w:hAnsi="Times New Roman"/>
          <w:i/>
        </w:rPr>
        <w:t>Acropora cervicornis</w:t>
      </w:r>
      <w:r w:rsidRPr="00110C68">
        <w:rPr>
          <w:rFonts w:ascii="Times New Roman" w:hAnsi="Times New Roman"/>
        </w:rPr>
        <w:t xml:space="preserve"> and </w:t>
      </w:r>
      <w:r w:rsidRPr="00110C68">
        <w:rPr>
          <w:rFonts w:ascii="Times New Roman" w:hAnsi="Times New Roman"/>
          <w:i/>
        </w:rPr>
        <w:t>A. palmata</w:t>
      </w:r>
      <w:r w:rsidRPr="00110C68">
        <w:rPr>
          <w:rFonts w:ascii="Times New Roman" w:hAnsi="Times New Roman"/>
        </w:rPr>
        <w:t xml:space="preserve"> in Puerto Rico.  33rd Scientific Conference of the Association of Marine Laboratories of the Caribbean.  June 4-8, 2007, St. Thomas, US Virgin Islands</w:t>
      </w:r>
      <w:r w:rsidR="002647AC" w:rsidRPr="00110C68">
        <w:rPr>
          <w:rFonts w:ascii="Times New Roman" w:hAnsi="Times New Roman"/>
        </w:rPr>
        <w:t xml:space="preserve"> (oral)</w:t>
      </w:r>
    </w:p>
    <w:p w14:paraId="59AD6024" w14:textId="77777777" w:rsidR="006771E9" w:rsidRPr="00110C68" w:rsidRDefault="006771E9" w:rsidP="001371CA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6B4E3804" w14:textId="77777777" w:rsidR="001371CA" w:rsidRPr="00110C68" w:rsidRDefault="001A5798" w:rsidP="001371CA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Rhyne</w:t>
      </w:r>
      <w:r w:rsidR="001371CA" w:rsidRPr="00110C68">
        <w:rPr>
          <w:rFonts w:ascii="Times New Roman" w:hAnsi="Times New Roman"/>
        </w:rPr>
        <w:t>, AL, Z</w:t>
      </w:r>
      <w:r w:rsidRPr="00110C68">
        <w:rPr>
          <w:rFonts w:ascii="Times New Roman" w:hAnsi="Times New Roman"/>
        </w:rPr>
        <w:t>hang</w:t>
      </w:r>
      <w:r w:rsidR="001371CA" w:rsidRPr="00110C68">
        <w:rPr>
          <w:rFonts w:ascii="Times New Roman" w:hAnsi="Times New Roman"/>
        </w:rPr>
        <w:t>, D</w:t>
      </w:r>
      <w:r w:rsidRPr="00110C68">
        <w:rPr>
          <w:rFonts w:ascii="Times New Roman" w:hAnsi="Times New Roman"/>
        </w:rPr>
        <w:t>.,</w:t>
      </w:r>
      <w:r w:rsidR="001371CA" w:rsidRPr="00110C68">
        <w:rPr>
          <w:rFonts w:ascii="Times New Roman" w:hAnsi="Times New Roman"/>
        </w:rPr>
        <w:t xml:space="preserve"> L</w:t>
      </w:r>
      <w:r w:rsidRPr="00110C68">
        <w:rPr>
          <w:rFonts w:ascii="Times New Roman" w:hAnsi="Times New Roman"/>
        </w:rPr>
        <w:t>in</w:t>
      </w:r>
      <w:r w:rsidR="001371CA" w:rsidRPr="00110C68">
        <w:rPr>
          <w:rFonts w:ascii="Times New Roman" w:hAnsi="Times New Roman"/>
        </w:rPr>
        <w:t>, J</w:t>
      </w:r>
      <w:r w:rsidRPr="00110C68">
        <w:rPr>
          <w:rFonts w:ascii="Times New Roman" w:hAnsi="Times New Roman"/>
        </w:rPr>
        <w:t>.</w:t>
      </w:r>
      <w:r w:rsidR="001371CA" w:rsidRPr="00110C68">
        <w:rPr>
          <w:rFonts w:ascii="Times New Roman" w:hAnsi="Times New Roman"/>
        </w:rPr>
        <w:t xml:space="preserve"> </w:t>
      </w:r>
      <w:r w:rsidRPr="00110C68">
        <w:rPr>
          <w:rFonts w:ascii="Times New Roman" w:hAnsi="Times New Roman"/>
        </w:rPr>
        <w:t xml:space="preserve"> Schizas</w:t>
      </w:r>
      <w:r w:rsidR="001371CA" w:rsidRPr="00110C68">
        <w:rPr>
          <w:rFonts w:ascii="Times New Roman" w:hAnsi="Times New Roman"/>
        </w:rPr>
        <w:t xml:space="preserve">, </w:t>
      </w:r>
      <w:r w:rsidR="00160CCC" w:rsidRPr="00110C68">
        <w:rPr>
          <w:rFonts w:ascii="Times New Roman" w:hAnsi="Times New Roman"/>
        </w:rPr>
        <w:t>N</w:t>
      </w:r>
      <w:r w:rsidR="001371CA" w:rsidRPr="00110C68">
        <w:rPr>
          <w:rFonts w:ascii="Times New Roman" w:hAnsi="Times New Roman"/>
        </w:rPr>
        <w:t xml:space="preserve">V. Any two won’t do, genes and interbreeding experiments with </w:t>
      </w:r>
      <w:r w:rsidR="001371CA" w:rsidRPr="00110C68">
        <w:rPr>
          <w:rFonts w:ascii="Times New Roman" w:hAnsi="Times New Roman"/>
          <w:i/>
        </w:rPr>
        <w:t>Lysmata wurdemanni</w:t>
      </w:r>
      <w:r w:rsidR="001371CA" w:rsidRPr="00110C68">
        <w:rPr>
          <w:rFonts w:ascii="Times New Roman" w:hAnsi="Times New Roman"/>
        </w:rPr>
        <w:t xml:space="preserve">. 2007 Benthic Ecology Meeting, March 21-25, Atlanta, Georgia. </w:t>
      </w:r>
      <w:r w:rsidR="005C48EC" w:rsidRPr="00110C68">
        <w:rPr>
          <w:rFonts w:ascii="Times New Roman" w:hAnsi="Times New Roman"/>
        </w:rPr>
        <w:t>(poster)</w:t>
      </w:r>
    </w:p>
    <w:p w14:paraId="32C7EF2F" w14:textId="77777777" w:rsidR="001371CA" w:rsidRPr="00110C68" w:rsidRDefault="001371CA" w:rsidP="001371CA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B2FB01F" w14:textId="77777777" w:rsidR="001371CA" w:rsidRPr="00110C68" w:rsidRDefault="001371CA" w:rsidP="001371CA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  <w:lang w:val="pt-BR"/>
        </w:rPr>
        <w:t xml:space="preserve">Ruiz-Ramos, DV, Schizas, NV.  </w:t>
      </w:r>
      <w:r w:rsidRPr="00110C68">
        <w:rPr>
          <w:rFonts w:ascii="Times New Roman" w:hAnsi="Times New Roman"/>
        </w:rPr>
        <w:t xml:space="preserve">Patterns of genetic polymorphism in the firecoral hydrozoan </w:t>
      </w:r>
      <w:r w:rsidRPr="00110C68">
        <w:rPr>
          <w:rFonts w:ascii="Times New Roman" w:hAnsi="Times New Roman"/>
          <w:i/>
        </w:rPr>
        <w:t>Millepora</w:t>
      </w:r>
      <w:r w:rsidRPr="00110C68">
        <w:rPr>
          <w:rFonts w:ascii="Times New Roman" w:hAnsi="Times New Roman"/>
        </w:rPr>
        <w:t>.  2007 Benthic Ecology Meeting, March 21-25, Atlanta, Georgia.</w:t>
      </w:r>
      <w:r w:rsidR="005C48EC" w:rsidRPr="00110C68">
        <w:rPr>
          <w:rFonts w:ascii="Times New Roman" w:hAnsi="Times New Roman"/>
        </w:rPr>
        <w:t xml:space="preserve"> (poster)</w:t>
      </w:r>
    </w:p>
    <w:p w14:paraId="2F846B22" w14:textId="77777777" w:rsidR="001371CA" w:rsidRPr="00110C68" w:rsidRDefault="001371CA" w:rsidP="001371CA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60EB0FA" w14:textId="77777777" w:rsidR="001371CA" w:rsidRPr="00110C68" w:rsidRDefault="001A5798" w:rsidP="001371CA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Schizas</w:t>
      </w:r>
      <w:r w:rsidR="001371CA" w:rsidRPr="00110C68">
        <w:rPr>
          <w:rFonts w:ascii="Times New Roman" w:hAnsi="Times New Roman"/>
        </w:rPr>
        <w:t>, N</w:t>
      </w:r>
      <w:r w:rsidR="005F7BDE" w:rsidRPr="00110C68">
        <w:rPr>
          <w:rFonts w:ascii="Times New Roman" w:hAnsi="Times New Roman"/>
        </w:rPr>
        <w:t>V</w:t>
      </w:r>
      <w:r w:rsidR="00160CCC" w:rsidRPr="00110C68">
        <w:rPr>
          <w:rFonts w:ascii="Times New Roman" w:hAnsi="Times New Roman"/>
        </w:rPr>
        <w:t>,</w:t>
      </w:r>
      <w:r w:rsidR="001371CA" w:rsidRPr="00110C68">
        <w:rPr>
          <w:rFonts w:ascii="Times New Roman" w:hAnsi="Times New Roman"/>
        </w:rPr>
        <w:t xml:space="preserve"> </w:t>
      </w:r>
      <w:r w:rsidRPr="00110C68">
        <w:rPr>
          <w:rFonts w:ascii="Times New Roman" w:hAnsi="Times New Roman"/>
        </w:rPr>
        <w:t>Rhyne</w:t>
      </w:r>
      <w:r w:rsidR="001371CA" w:rsidRPr="00110C68">
        <w:rPr>
          <w:rFonts w:ascii="Times New Roman" w:hAnsi="Times New Roman"/>
        </w:rPr>
        <w:t>, A</w:t>
      </w:r>
      <w:r w:rsidR="00160CCC" w:rsidRPr="00110C68">
        <w:rPr>
          <w:rFonts w:ascii="Times New Roman" w:hAnsi="Times New Roman"/>
        </w:rPr>
        <w:t>,</w:t>
      </w:r>
      <w:r w:rsidR="001371CA" w:rsidRPr="00110C68">
        <w:rPr>
          <w:rFonts w:ascii="Times New Roman" w:hAnsi="Times New Roman"/>
        </w:rPr>
        <w:t xml:space="preserve"> F</w:t>
      </w:r>
      <w:r w:rsidRPr="00110C68">
        <w:rPr>
          <w:rFonts w:ascii="Times New Roman" w:hAnsi="Times New Roman"/>
        </w:rPr>
        <w:t>iedler</w:t>
      </w:r>
      <w:r w:rsidR="001371CA" w:rsidRPr="00110C68">
        <w:rPr>
          <w:rFonts w:ascii="Times New Roman" w:hAnsi="Times New Roman"/>
        </w:rPr>
        <w:t xml:space="preserve">, C.  Multigene phylogeny of the caridean shrimp genus </w:t>
      </w:r>
      <w:r w:rsidR="001371CA" w:rsidRPr="00110C68">
        <w:rPr>
          <w:rFonts w:ascii="Times New Roman" w:hAnsi="Times New Roman"/>
          <w:i/>
        </w:rPr>
        <w:t>Lysmata</w:t>
      </w:r>
      <w:r w:rsidR="001371CA" w:rsidRPr="00110C68">
        <w:rPr>
          <w:rFonts w:ascii="Times New Roman" w:hAnsi="Times New Roman"/>
        </w:rPr>
        <w:t>. 2007 Benthic Ecology Meeting, March 21-25, Atlanta, Georgia. (oral)</w:t>
      </w:r>
    </w:p>
    <w:p w14:paraId="7CA80E14" w14:textId="77777777" w:rsidR="001371CA" w:rsidRPr="00110C68" w:rsidRDefault="001371CA" w:rsidP="001371CA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6311C5C" w14:textId="77777777" w:rsidR="001371CA" w:rsidRPr="00110C68" w:rsidRDefault="001A5798" w:rsidP="001371CA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Rhyne</w:t>
      </w:r>
      <w:r w:rsidR="001371CA" w:rsidRPr="00110C68">
        <w:rPr>
          <w:rFonts w:ascii="Times New Roman" w:hAnsi="Times New Roman"/>
        </w:rPr>
        <w:t>, AL</w:t>
      </w:r>
      <w:r w:rsidR="00160CCC" w:rsidRPr="00110C68">
        <w:rPr>
          <w:rFonts w:ascii="Times New Roman" w:hAnsi="Times New Roman"/>
        </w:rPr>
        <w:t>,</w:t>
      </w:r>
      <w:r w:rsidR="001371CA" w:rsidRPr="00110C68">
        <w:rPr>
          <w:rFonts w:ascii="Times New Roman" w:hAnsi="Times New Roman"/>
        </w:rPr>
        <w:t xml:space="preserve"> </w:t>
      </w:r>
      <w:r w:rsidRPr="00FB3BF6">
        <w:rPr>
          <w:rFonts w:ascii="Times New Roman" w:hAnsi="Times New Roman"/>
        </w:rPr>
        <w:t>Schizas</w:t>
      </w:r>
      <w:r w:rsidR="001371CA" w:rsidRPr="00110C68">
        <w:rPr>
          <w:rFonts w:ascii="Times New Roman" w:hAnsi="Times New Roman"/>
        </w:rPr>
        <w:t>, NV</w:t>
      </w:r>
      <w:r w:rsidR="00160CCC" w:rsidRPr="00110C68">
        <w:rPr>
          <w:rFonts w:ascii="Times New Roman" w:hAnsi="Times New Roman"/>
        </w:rPr>
        <w:t>,</w:t>
      </w:r>
      <w:r w:rsidR="001371CA" w:rsidRPr="00110C68">
        <w:rPr>
          <w:rFonts w:ascii="Times New Roman" w:hAnsi="Times New Roman"/>
        </w:rPr>
        <w:t xml:space="preserve"> LIN, J.  Revision of western Atlantic, peppermint shrimp, </w:t>
      </w:r>
      <w:r w:rsidR="001371CA" w:rsidRPr="00110C68">
        <w:rPr>
          <w:rFonts w:ascii="Times New Roman" w:hAnsi="Times New Roman"/>
          <w:i/>
        </w:rPr>
        <w:t>Lysmata</w:t>
      </w:r>
      <w:r w:rsidR="001371CA" w:rsidRPr="00110C68">
        <w:rPr>
          <w:rFonts w:ascii="Times New Roman" w:hAnsi="Times New Roman"/>
        </w:rPr>
        <w:t xml:space="preserve"> spp. utilizing morphological and molecular characters.  2007 Benthic Ecology Meeting, March 21-25, Atlanta, Georgia.</w:t>
      </w:r>
      <w:r w:rsidR="005C48EC" w:rsidRPr="00110C68">
        <w:rPr>
          <w:rFonts w:ascii="Times New Roman" w:hAnsi="Times New Roman"/>
        </w:rPr>
        <w:t xml:space="preserve"> (oral)</w:t>
      </w:r>
    </w:p>
    <w:p w14:paraId="3519E272" w14:textId="77777777" w:rsidR="001371CA" w:rsidRPr="00110C68" w:rsidRDefault="001371CA" w:rsidP="001371CA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D10EDE8" w14:textId="77777777" w:rsidR="001371CA" w:rsidRPr="00110C68" w:rsidRDefault="001A5798" w:rsidP="001371CA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Garcia</w:t>
      </w:r>
      <w:r w:rsidR="001371CA" w:rsidRPr="00110C68">
        <w:rPr>
          <w:rFonts w:ascii="Times New Roman" w:hAnsi="Times New Roman"/>
        </w:rPr>
        <w:t xml:space="preserve">, J, Schizas, NV.  Genetic Variability of </w:t>
      </w:r>
      <w:r w:rsidR="001371CA" w:rsidRPr="00110C68">
        <w:rPr>
          <w:rFonts w:ascii="Times New Roman" w:hAnsi="Times New Roman"/>
          <w:i/>
        </w:rPr>
        <w:t>Acropora cervicornis</w:t>
      </w:r>
      <w:r w:rsidR="001371CA" w:rsidRPr="00110C68">
        <w:rPr>
          <w:rFonts w:ascii="Times New Roman" w:hAnsi="Times New Roman"/>
        </w:rPr>
        <w:t xml:space="preserve"> and </w:t>
      </w:r>
      <w:r w:rsidR="001371CA" w:rsidRPr="00110C68">
        <w:rPr>
          <w:rFonts w:ascii="Times New Roman" w:hAnsi="Times New Roman"/>
          <w:i/>
        </w:rPr>
        <w:t>A. palmata</w:t>
      </w:r>
      <w:r w:rsidR="001371CA" w:rsidRPr="00110C68">
        <w:rPr>
          <w:rFonts w:ascii="Times New Roman" w:hAnsi="Times New Roman"/>
        </w:rPr>
        <w:t xml:space="preserve"> in Puerto Rico. 2007 Benthic Ecology Meeting, March 21-25, Atlanta, Georgia.</w:t>
      </w:r>
      <w:r w:rsidR="005C48EC" w:rsidRPr="00110C68">
        <w:rPr>
          <w:rFonts w:ascii="Times New Roman" w:hAnsi="Times New Roman"/>
        </w:rPr>
        <w:t xml:space="preserve"> (oral)</w:t>
      </w:r>
    </w:p>
    <w:p w14:paraId="4D83A37D" w14:textId="77777777" w:rsidR="001371CA" w:rsidRPr="00110C68" w:rsidRDefault="001371CA" w:rsidP="001371CA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E23D3D1" w14:textId="77777777" w:rsidR="001371CA" w:rsidRPr="00110C68" w:rsidRDefault="001371CA" w:rsidP="001371CA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Torres-Pratts, H, AL. Rhyne, NV. Schizas.  Distinct mitochondrial lineages in two Caribbean species with vastly different dispersal potential.  2007 Benthic Ecology Meeting, March 21-25, Atlanta, Georgia.</w:t>
      </w:r>
      <w:r w:rsidR="005C48EC" w:rsidRPr="00110C68">
        <w:rPr>
          <w:rFonts w:ascii="Times New Roman" w:hAnsi="Times New Roman"/>
        </w:rPr>
        <w:t xml:space="preserve"> (oral)</w:t>
      </w:r>
    </w:p>
    <w:p w14:paraId="4F81D7DC" w14:textId="77777777" w:rsidR="005C48EC" w:rsidRPr="00110C68" w:rsidRDefault="005C48EC" w:rsidP="001371CA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342F215" w14:textId="77777777" w:rsidR="00555854" w:rsidRPr="00110C68" w:rsidRDefault="00555854" w:rsidP="001009BD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lastRenderedPageBreak/>
        <w:t>Rhyne AL, Zhang D</w:t>
      </w:r>
      <w:r w:rsidR="007F5D73" w:rsidRPr="00110C68">
        <w:rPr>
          <w:rFonts w:ascii="Times New Roman" w:hAnsi="Times New Roman"/>
        </w:rPr>
        <w:t>,</w:t>
      </w:r>
      <w:r w:rsidRPr="00110C68">
        <w:rPr>
          <w:rFonts w:ascii="Times New Roman" w:hAnsi="Times New Roman"/>
        </w:rPr>
        <w:t xml:space="preserve"> Lin J.  NV Schizas Any two won’t do, genes and interbreeding experiments with </w:t>
      </w:r>
      <w:r w:rsidRPr="00110C68">
        <w:rPr>
          <w:rFonts w:ascii="Times New Roman" w:hAnsi="Times New Roman"/>
          <w:i/>
        </w:rPr>
        <w:t>Lysmata wurdemanni.</w:t>
      </w:r>
      <w:r w:rsidRPr="00110C68">
        <w:rPr>
          <w:rFonts w:ascii="Times New Roman" w:hAnsi="Times New Roman"/>
        </w:rPr>
        <w:t xml:space="preserve">  SICB 2007 Meeting, Phoenix, AZ, Jan. 3-7, 2007</w:t>
      </w:r>
      <w:r w:rsidR="007F5D73" w:rsidRPr="00110C68">
        <w:rPr>
          <w:rFonts w:ascii="Times New Roman" w:hAnsi="Times New Roman"/>
        </w:rPr>
        <w:t xml:space="preserve"> (poster)</w:t>
      </w:r>
    </w:p>
    <w:p w14:paraId="7A4DDD54" w14:textId="77777777" w:rsidR="00555854" w:rsidRPr="00110C68" w:rsidRDefault="00555854" w:rsidP="001009BD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1830C738" w14:textId="77777777" w:rsidR="00555854" w:rsidRPr="00110C68" w:rsidRDefault="00555854" w:rsidP="001009BD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NV Schizas, R</w:t>
      </w:r>
      <w:r w:rsidR="007F5D73" w:rsidRPr="00110C68">
        <w:rPr>
          <w:rFonts w:ascii="Times New Roman" w:hAnsi="Times New Roman"/>
        </w:rPr>
        <w:t>hyne</w:t>
      </w:r>
      <w:r w:rsidRPr="00110C68">
        <w:rPr>
          <w:rFonts w:ascii="Times New Roman" w:hAnsi="Times New Roman"/>
        </w:rPr>
        <w:t xml:space="preserve"> A</w:t>
      </w:r>
      <w:r w:rsidR="007F5D73" w:rsidRPr="00110C68">
        <w:rPr>
          <w:rFonts w:ascii="Times New Roman" w:hAnsi="Times New Roman"/>
        </w:rPr>
        <w:t>L,</w:t>
      </w:r>
      <w:r w:rsidRPr="00110C68">
        <w:rPr>
          <w:rFonts w:ascii="Times New Roman" w:hAnsi="Times New Roman"/>
        </w:rPr>
        <w:t xml:space="preserve"> F</w:t>
      </w:r>
      <w:r w:rsidR="007F5D73" w:rsidRPr="00110C68">
        <w:rPr>
          <w:rFonts w:ascii="Times New Roman" w:hAnsi="Times New Roman"/>
        </w:rPr>
        <w:t>iedler</w:t>
      </w:r>
      <w:r w:rsidRPr="00110C68">
        <w:rPr>
          <w:rFonts w:ascii="Times New Roman" w:hAnsi="Times New Roman"/>
        </w:rPr>
        <w:t xml:space="preserve"> C</w:t>
      </w:r>
      <w:r w:rsidR="007F5D73" w:rsidRPr="00110C68">
        <w:rPr>
          <w:rFonts w:ascii="Times New Roman" w:hAnsi="Times New Roman"/>
        </w:rPr>
        <w:t xml:space="preserve">. </w:t>
      </w:r>
      <w:r w:rsidRPr="00110C68">
        <w:rPr>
          <w:rFonts w:ascii="Times New Roman" w:hAnsi="Times New Roman"/>
        </w:rPr>
        <w:t xml:space="preserve"> </w:t>
      </w:r>
      <w:r w:rsidR="007F5D73" w:rsidRPr="00110C68">
        <w:rPr>
          <w:rFonts w:ascii="Times New Roman" w:hAnsi="Times New Roman"/>
        </w:rPr>
        <w:t xml:space="preserve"> </w:t>
      </w:r>
      <w:r w:rsidRPr="00110C68">
        <w:rPr>
          <w:rFonts w:ascii="Times New Roman" w:hAnsi="Times New Roman"/>
        </w:rPr>
        <w:t xml:space="preserve">Multidata phylogeny of the Western Atlantic </w:t>
      </w:r>
      <w:r w:rsidRPr="00110C68">
        <w:rPr>
          <w:rFonts w:ascii="Times New Roman" w:hAnsi="Times New Roman"/>
          <w:i/>
        </w:rPr>
        <w:t>Lysmata</w:t>
      </w:r>
      <w:r w:rsidRPr="00110C68">
        <w:rPr>
          <w:rFonts w:ascii="Times New Roman" w:hAnsi="Times New Roman"/>
        </w:rPr>
        <w:t xml:space="preserve">.  SICB 2007 Meeting, Phoenix, AZ, Jan. 3-7, 2007 </w:t>
      </w:r>
      <w:r w:rsidR="007F5D73" w:rsidRPr="00110C68">
        <w:rPr>
          <w:rFonts w:ascii="Times New Roman" w:hAnsi="Times New Roman"/>
        </w:rPr>
        <w:t>(talk)</w:t>
      </w:r>
    </w:p>
    <w:p w14:paraId="225771CF" w14:textId="77777777" w:rsidR="00555854" w:rsidRPr="00110C68" w:rsidRDefault="00555854" w:rsidP="001009BD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FB5CA19" w14:textId="77777777" w:rsidR="00555854" w:rsidRPr="00110C68" w:rsidRDefault="007F5D73" w:rsidP="001009BD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Rhyne A</w:t>
      </w:r>
      <w:r w:rsidR="00555854" w:rsidRPr="00110C68">
        <w:rPr>
          <w:rFonts w:ascii="Times New Roman" w:hAnsi="Times New Roman"/>
        </w:rPr>
        <w:t>L</w:t>
      </w:r>
      <w:r w:rsidRPr="00110C68">
        <w:rPr>
          <w:rFonts w:ascii="Times New Roman" w:hAnsi="Times New Roman"/>
        </w:rPr>
        <w:t>,</w:t>
      </w:r>
      <w:r w:rsidR="00555854" w:rsidRPr="00110C68">
        <w:rPr>
          <w:rFonts w:ascii="Times New Roman" w:hAnsi="Times New Roman"/>
        </w:rPr>
        <w:t xml:space="preserve"> NV Schizas, L</w:t>
      </w:r>
      <w:r w:rsidRPr="00110C68">
        <w:rPr>
          <w:rFonts w:ascii="Times New Roman" w:hAnsi="Times New Roman"/>
        </w:rPr>
        <w:t>in</w:t>
      </w:r>
      <w:r w:rsidR="00555854" w:rsidRPr="00110C68">
        <w:rPr>
          <w:rFonts w:ascii="Times New Roman" w:hAnsi="Times New Roman"/>
        </w:rPr>
        <w:t xml:space="preserve"> J</w:t>
      </w:r>
      <w:r w:rsidRPr="00110C68">
        <w:rPr>
          <w:rFonts w:ascii="Times New Roman" w:hAnsi="Times New Roman"/>
        </w:rPr>
        <w:t xml:space="preserve">. </w:t>
      </w:r>
      <w:r w:rsidR="00555854" w:rsidRPr="00110C68">
        <w:rPr>
          <w:rFonts w:ascii="Times New Roman" w:hAnsi="Times New Roman"/>
        </w:rPr>
        <w:t xml:space="preserve"> Larval settlement and population ecology of a newly described sponge dwelling peppermint shrimp, </w:t>
      </w:r>
      <w:r w:rsidR="00555854" w:rsidRPr="00110C68">
        <w:rPr>
          <w:rFonts w:ascii="Times New Roman" w:hAnsi="Times New Roman"/>
          <w:i/>
        </w:rPr>
        <w:t>Lysmata pederseni</w:t>
      </w:r>
      <w:r w:rsidR="00555854" w:rsidRPr="00110C68">
        <w:rPr>
          <w:rFonts w:ascii="Times New Roman" w:hAnsi="Times New Roman"/>
        </w:rPr>
        <w:t>. SICB 2007 Meeting, Phoenix, AZ, Jan. 3-7, 2007</w:t>
      </w:r>
      <w:r w:rsidRPr="00110C68">
        <w:rPr>
          <w:rFonts w:ascii="Times New Roman" w:hAnsi="Times New Roman"/>
        </w:rPr>
        <w:t xml:space="preserve"> (talk)</w:t>
      </w:r>
    </w:p>
    <w:p w14:paraId="4C16E7E4" w14:textId="77777777" w:rsidR="00555854" w:rsidRPr="00110C68" w:rsidRDefault="00555854" w:rsidP="001009BD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5CAE242" w14:textId="77777777" w:rsidR="00555854" w:rsidRPr="00110C68" w:rsidRDefault="00555854" w:rsidP="001009BD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P</w:t>
      </w:r>
      <w:r w:rsidR="007F5D73" w:rsidRPr="00110C68">
        <w:rPr>
          <w:rFonts w:ascii="Times New Roman" w:hAnsi="Times New Roman"/>
        </w:rPr>
        <w:t>rada</w:t>
      </w:r>
      <w:r w:rsidRPr="00110C68">
        <w:rPr>
          <w:rFonts w:ascii="Times New Roman" w:hAnsi="Times New Roman"/>
        </w:rPr>
        <w:t xml:space="preserve"> C</w:t>
      </w:r>
      <w:r w:rsidR="007F5D73" w:rsidRPr="00110C68">
        <w:rPr>
          <w:rFonts w:ascii="Times New Roman" w:hAnsi="Times New Roman"/>
        </w:rPr>
        <w:t>,</w:t>
      </w:r>
      <w:r w:rsidRPr="00110C68">
        <w:rPr>
          <w:rFonts w:ascii="Times New Roman" w:hAnsi="Times New Roman"/>
        </w:rPr>
        <w:t xml:space="preserve"> </w:t>
      </w:r>
      <w:r w:rsidR="007F5D73" w:rsidRPr="00110C68">
        <w:rPr>
          <w:rFonts w:ascii="Times New Roman" w:hAnsi="Times New Roman"/>
        </w:rPr>
        <w:t>NV Schizas,</w:t>
      </w:r>
      <w:r w:rsidRPr="00110C68">
        <w:rPr>
          <w:rFonts w:ascii="Times New Roman" w:hAnsi="Times New Roman"/>
        </w:rPr>
        <w:t xml:space="preserve"> Y</w:t>
      </w:r>
      <w:r w:rsidR="007F5D73" w:rsidRPr="00110C68">
        <w:rPr>
          <w:rFonts w:ascii="Times New Roman" w:hAnsi="Times New Roman"/>
        </w:rPr>
        <w:t>oshioka</w:t>
      </w:r>
      <w:r w:rsidRPr="00110C68">
        <w:rPr>
          <w:rFonts w:ascii="Times New Roman" w:hAnsi="Times New Roman"/>
        </w:rPr>
        <w:t xml:space="preserve"> P </w:t>
      </w:r>
      <w:r w:rsidR="007F5D73" w:rsidRPr="00110C68">
        <w:rPr>
          <w:rFonts w:ascii="Times New Roman" w:hAnsi="Times New Roman"/>
        </w:rPr>
        <w:t xml:space="preserve">Genetic Variation and Phenotypic Plasticity of the Gorgonian </w:t>
      </w:r>
      <w:r w:rsidR="007F5D73" w:rsidRPr="00110C68">
        <w:rPr>
          <w:rFonts w:ascii="Times New Roman" w:hAnsi="Times New Roman"/>
          <w:i/>
        </w:rPr>
        <w:t xml:space="preserve">Plexaura </w:t>
      </w:r>
      <w:r w:rsidR="00F24008" w:rsidRPr="00110C68">
        <w:rPr>
          <w:rFonts w:ascii="Times New Roman" w:hAnsi="Times New Roman"/>
          <w:i/>
        </w:rPr>
        <w:t>f</w:t>
      </w:r>
      <w:r w:rsidR="007F5D73" w:rsidRPr="00110C68">
        <w:rPr>
          <w:rFonts w:ascii="Times New Roman" w:hAnsi="Times New Roman"/>
          <w:i/>
        </w:rPr>
        <w:t>lexuosa</w:t>
      </w:r>
      <w:r w:rsidR="007F5D73" w:rsidRPr="00110C68">
        <w:rPr>
          <w:rFonts w:ascii="Times New Roman" w:hAnsi="Times New Roman"/>
        </w:rPr>
        <w:t xml:space="preserve"> in Puerto Rico</w:t>
      </w:r>
      <w:r w:rsidRPr="00110C68">
        <w:rPr>
          <w:rFonts w:ascii="Times New Roman" w:hAnsi="Times New Roman"/>
        </w:rPr>
        <w:t>.  SICB 2007 Meeting, Phoenix, AZ, Jan. 3-7, 2007</w:t>
      </w:r>
      <w:r w:rsidR="007F5D73" w:rsidRPr="00110C68">
        <w:rPr>
          <w:rFonts w:ascii="Times New Roman" w:hAnsi="Times New Roman"/>
        </w:rPr>
        <w:t xml:space="preserve"> (talk)</w:t>
      </w:r>
    </w:p>
    <w:p w14:paraId="7356BBF1" w14:textId="77777777" w:rsidR="006771E9" w:rsidRPr="00110C68" w:rsidRDefault="006771E9" w:rsidP="00F24008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6174EEB5" w14:textId="77777777" w:rsidR="006771E9" w:rsidRPr="00110C68" w:rsidRDefault="006771E9" w:rsidP="00F24008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  <w:r w:rsidRPr="00110C68">
        <w:rPr>
          <w:rFonts w:ascii="Times New Roman" w:hAnsi="Times New Roman"/>
          <w:sz w:val="28"/>
          <w:szCs w:val="28"/>
        </w:rPr>
        <w:t>2006</w:t>
      </w:r>
    </w:p>
    <w:p w14:paraId="5DF66DCB" w14:textId="77777777" w:rsidR="00F24008" w:rsidRPr="00110C68" w:rsidRDefault="00F24008" w:rsidP="00F24008">
      <w:pPr>
        <w:tabs>
          <w:tab w:val="left" w:pos="-720"/>
        </w:tabs>
        <w:suppressAutoHyphens/>
        <w:rPr>
          <w:rFonts w:ascii="Times New Roman" w:hAnsi="Times New Roman"/>
        </w:rPr>
      </w:pPr>
      <w:proofErr w:type="gramStart"/>
      <w:r w:rsidRPr="00110C68">
        <w:rPr>
          <w:rFonts w:ascii="Times New Roman" w:hAnsi="Times New Roman"/>
        </w:rPr>
        <w:t>Prada  CA</w:t>
      </w:r>
      <w:proofErr w:type="gramEnd"/>
      <w:r w:rsidRPr="00110C68">
        <w:rPr>
          <w:rFonts w:ascii="Times New Roman" w:hAnsi="Times New Roman"/>
        </w:rPr>
        <w:t xml:space="preserve">, PM Yoshioka, NV Schizas Patterns of </w:t>
      </w:r>
      <w:r w:rsidR="00C2258B" w:rsidRPr="00110C68">
        <w:rPr>
          <w:rFonts w:ascii="Times New Roman" w:hAnsi="Times New Roman"/>
        </w:rPr>
        <w:t>p</w:t>
      </w:r>
      <w:r w:rsidRPr="00110C68">
        <w:rPr>
          <w:rFonts w:ascii="Times New Roman" w:hAnsi="Times New Roman"/>
        </w:rPr>
        <w:t xml:space="preserve">henotypic and genetic variability in the </w:t>
      </w:r>
      <w:r w:rsidR="00C2258B" w:rsidRPr="00110C68">
        <w:rPr>
          <w:rFonts w:ascii="Times New Roman" w:hAnsi="Times New Roman"/>
        </w:rPr>
        <w:t>g</w:t>
      </w:r>
      <w:r w:rsidRPr="00110C68">
        <w:rPr>
          <w:rFonts w:ascii="Times New Roman" w:hAnsi="Times New Roman"/>
        </w:rPr>
        <w:t xml:space="preserve">orgonian </w:t>
      </w:r>
      <w:r w:rsidRPr="00110C68">
        <w:rPr>
          <w:rFonts w:ascii="Times New Roman" w:hAnsi="Times New Roman"/>
          <w:i/>
        </w:rPr>
        <w:t>Plexaura flexuosa</w:t>
      </w:r>
      <w:r w:rsidRPr="00110C68">
        <w:rPr>
          <w:rFonts w:ascii="Times New Roman" w:hAnsi="Times New Roman"/>
        </w:rPr>
        <w:t xml:space="preserve"> Evolution 2006, June 23-27, 2006, Stony Brook University, New York (talk)</w:t>
      </w:r>
    </w:p>
    <w:p w14:paraId="51DEEEFE" w14:textId="77777777" w:rsidR="00F24008" w:rsidRPr="00110C68" w:rsidRDefault="00F24008" w:rsidP="00F24008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708375D7" w14:textId="77777777" w:rsidR="00946019" w:rsidRPr="00110C68" w:rsidRDefault="001009BD" w:rsidP="001009BD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NV Schizas &amp; William E. Browne.  The genetic population structure of Caribbean populations of the banded coral shrimp </w:t>
      </w:r>
      <w:r w:rsidRPr="00110C68">
        <w:rPr>
          <w:rFonts w:ascii="Times New Roman" w:hAnsi="Times New Roman"/>
          <w:i/>
        </w:rPr>
        <w:t>Stenopus hispidus</w:t>
      </w:r>
      <w:r w:rsidRPr="00110C68">
        <w:rPr>
          <w:rFonts w:ascii="Times New Roman" w:hAnsi="Times New Roman"/>
        </w:rPr>
        <w:t>.  SICB Annual Meeting, January 4-8, 2006, Orlando, FL (talk)</w:t>
      </w:r>
    </w:p>
    <w:p w14:paraId="7E4CA4B3" w14:textId="77777777" w:rsidR="00946019" w:rsidRPr="00110C68" w:rsidRDefault="00946019" w:rsidP="009E6B75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D5760EF" w14:textId="77777777" w:rsidR="006771E9" w:rsidRPr="00110C68" w:rsidRDefault="006771E9" w:rsidP="009E6B75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  <w:r w:rsidRPr="00110C68">
        <w:rPr>
          <w:rFonts w:ascii="Times New Roman" w:hAnsi="Times New Roman"/>
          <w:sz w:val="28"/>
          <w:szCs w:val="28"/>
        </w:rPr>
        <w:t>2005</w:t>
      </w:r>
    </w:p>
    <w:p w14:paraId="7C2E9F0A" w14:textId="77777777" w:rsidR="009E6B75" w:rsidRPr="00110C68" w:rsidRDefault="009E6B75" w:rsidP="009E6B75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NV Schizas &amp; William E. Browne.  Genetic divergence between Caribbean and Hawaiian populations of the coral red-banded shrimp </w:t>
      </w:r>
      <w:r w:rsidRPr="00110C68">
        <w:rPr>
          <w:rFonts w:ascii="Times New Roman" w:hAnsi="Times New Roman"/>
          <w:i/>
        </w:rPr>
        <w:t xml:space="preserve">Stenopus hispidus. </w:t>
      </w:r>
      <w:r w:rsidRPr="00110C68">
        <w:rPr>
          <w:rFonts w:ascii="Times New Roman" w:hAnsi="Times New Roman"/>
        </w:rPr>
        <w:t xml:space="preserve"> Evolution 2005, Fairbanks, Alaska, June 10-14 2005 (talk)</w:t>
      </w:r>
    </w:p>
    <w:p w14:paraId="23984A41" w14:textId="77777777" w:rsidR="009E6B75" w:rsidRPr="00110C68" w:rsidRDefault="009E6B75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46570C3" w14:textId="77777777" w:rsidR="00CB3635" w:rsidRPr="00110C68" w:rsidRDefault="00D04F50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NV Schizas.  The population genetic structure of meiobenthic taxa inhabiting Caribbean mangroves.  </w:t>
      </w:r>
    </w:p>
    <w:p w14:paraId="62A3B7D0" w14:textId="77777777" w:rsidR="00D04F50" w:rsidRPr="00110C68" w:rsidRDefault="00D04F50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V Congress of the Caribbean Biodiversity, Santo Domingo, Dominican Republic. January 25-28 2005 (talk)</w:t>
      </w:r>
    </w:p>
    <w:p w14:paraId="3DCF91A3" w14:textId="77777777" w:rsidR="00D04F50" w:rsidRPr="00110C68" w:rsidRDefault="00D04F50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F12E358" w14:textId="77777777" w:rsidR="00C425F0" w:rsidRPr="00110C68" w:rsidRDefault="00C425F0" w:rsidP="00C425F0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  <w:lang w:val="pt-BR"/>
        </w:rPr>
        <w:t>H</w:t>
      </w:r>
      <w:r w:rsidR="00BD1F5D" w:rsidRPr="00110C68">
        <w:rPr>
          <w:rFonts w:ascii="Times New Roman" w:hAnsi="Times New Roman"/>
          <w:lang w:val="pt-BR"/>
        </w:rPr>
        <w:t xml:space="preserve"> </w:t>
      </w:r>
      <w:r w:rsidRPr="00110C68">
        <w:rPr>
          <w:rFonts w:ascii="Times New Roman" w:hAnsi="Times New Roman"/>
          <w:lang w:val="pt-BR"/>
        </w:rPr>
        <w:t xml:space="preserve">Torres Pratts &amp; NV Schizas.   </w:t>
      </w:r>
      <w:r w:rsidRPr="00110C68">
        <w:rPr>
          <w:rFonts w:ascii="Times New Roman" w:hAnsi="Times New Roman"/>
        </w:rPr>
        <w:t xml:space="preserve">Succession of meiofaunal taxa on fallen, </w:t>
      </w:r>
      <w:proofErr w:type="gramStart"/>
      <w:r w:rsidRPr="00110C68">
        <w:rPr>
          <w:rFonts w:ascii="Times New Roman" w:hAnsi="Times New Roman"/>
        </w:rPr>
        <w:t>decaying  leaves</w:t>
      </w:r>
      <w:proofErr w:type="gramEnd"/>
      <w:r w:rsidRPr="00110C68">
        <w:rPr>
          <w:rFonts w:ascii="Times New Roman" w:hAnsi="Times New Roman"/>
        </w:rPr>
        <w:t xml:space="preserve"> of red mangroves.  V Congress of the Caribbean Biodiversity, Santo Domingo, Dominican Republic. January 25-28 2005 (talk)</w:t>
      </w:r>
    </w:p>
    <w:p w14:paraId="72A88B98" w14:textId="77777777" w:rsidR="00C425F0" w:rsidRPr="00110C68" w:rsidRDefault="00C425F0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700443F" w14:textId="77777777" w:rsidR="006771E9" w:rsidRPr="00110C68" w:rsidRDefault="006771E9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  <w:r w:rsidRPr="00110C68">
        <w:rPr>
          <w:rFonts w:ascii="Times New Roman" w:hAnsi="Times New Roman"/>
          <w:sz w:val="28"/>
          <w:szCs w:val="28"/>
        </w:rPr>
        <w:t>2004</w:t>
      </w:r>
    </w:p>
    <w:p w14:paraId="704712CE" w14:textId="77777777" w:rsidR="00CB3635" w:rsidRPr="00110C68" w:rsidRDefault="00CB3635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NV Schizas.  The population genetic structure of meiobenthic taxa inhabiting Caribbean mangroves.  TWIMCO (Twelfth International Meiofauna Conference) in Ravenna, Italy, July 11-16 2004  (talk)</w:t>
      </w:r>
    </w:p>
    <w:p w14:paraId="71A95495" w14:textId="77777777" w:rsidR="00CB3635" w:rsidRPr="00110C68" w:rsidRDefault="00CB3635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81EB9C4" w14:textId="77777777" w:rsidR="00CB3635" w:rsidRPr="00110C68" w:rsidRDefault="00CB3635" w:rsidP="00CB3635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NV Schizas &amp; TC Shirley.  </w:t>
      </w:r>
      <w:r w:rsidRPr="00110C68">
        <w:rPr>
          <w:rFonts w:ascii="Times New Roman" w:hAnsi="Times New Roman"/>
          <w:i/>
        </w:rPr>
        <w:t>Apolethon hippoperus</w:t>
      </w:r>
      <w:r w:rsidRPr="00110C68">
        <w:rPr>
          <w:rFonts w:ascii="Times New Roman" w:hAnsi="Times New Roman"/>
        </w:rPr>
        <w:t>, (Copepoda, Harpacticoida) - A new species from Southeastern Alaska.  TWIMCO (Twelfth International Meiofauna Conference) in Ravenna, Italy, July 11-16 2004  (poster)</w:t>
      </w:r>
    </w:p>
    <w:p w14:paraId="1DC93B65" w14:textId="77777777" w:rsidR="00CB3635" w:rsidRPr="00110C68" w:rsidRDefault="00CB3635" w:rsidP="00CB3635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BF84518" w14:textId="77777777" w:rsidR="006771E9" w:rsidRPr="00110C68" w:rsidRDefault="006771E9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  <w:r w:rsidRPr="00110C68">
        <w:rPr>
          <w:rFonts w:ascii="Times New Roman" w:hAnsi="Times New Roman"/>
          <w:sz w:val="28"/>
          <w:szCs w:val="28"/>
        </w:rPr>
        <w:t>2002</w:t>
      </w:r>
    </w:p>
    <w:p w14:paraId="0E7F746D" w14:textId="77777777" w:rsidR="00F5725D" w:rsidRPr="00110C68" w:rsidRDefault="00F5725D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NV Schizas, Steinbachs J, JWO Ballard. Efficiencies of Different Genes and Different Tree-Building Methods in Vertebrates and Invertebrates</w:t>
      </w:r>
      <w:r w:rsidR="00CB3635" w:rsidRPr="00110C68">
        <w:rPr>
          <w:rFonts w:ascii="Times New Roman" w:hAnsi="Times New Roman"/>
        </w:rPr>
        <w:t>.</w:t>
      </w:r>
      <w:r w:rsidRPr="00110C68">
        <w:rPr>
          <w:rFonts w:ascii="Times New Roman" w:hAnsi="Times New Roman"/>
        </w:rPr>
        <w:t xml:space="preserve"> </w:t>
      </w:r>
      <w:r w:rsidR="00CB3635" w:rsidRPr="00110C68">
        <w:rPr>
          <w:rFonts w:ascii="Times New Roman" w:hAnsi="Times New Roman"/>
        </w:rPr>
        <w:t xml:space="preserve"> </w:t>
      </w:r>
      <w:r w:rsidRPr="00110C68">
        <w:rPr>
          <w:rFonts w:ascii="Times New Roman" w:hAnsi="Times New Roman"/>
        </w:rPr>
        <w:t>Evolution</w:t>
      </w:r>
      <w:r w:rsidR="00CB3635" w:rsidRPr="00110C68">
        <w:rPr>
          <w:rFonts w:ascii="Times New Roman" w:hAnsi="Times New Roman"/>
        </w:rPr>
        <w:t>,</w:t>
      </w:r>
      <w:r w:rsidRPr="00110C68">
        <w:rPr>
          <w:rFonts w:ascii="Times New Roman" w:hAnsi="Times New Roman"/>
        </w:rPr>
        <w:t xml:space="preserve"> </w:t>
      </w:r>
      <w:r w:rsidR="00CB3635" w:rsidRPr="00110C68">
        <w:rPr>
          <w:rFonts w:ascii="Times New Roman" w:hAnsi="Times New Roman"/>
        </w:rPr>
        <w:t xml:space="preserve">June </w:t>
      </w:r>
      <w:r w:rsidRPr="00110C68">
        <w:rPr>
          <w:rFonts w:ascii="Times New Roman" w:hAnsi="Times New Roman"/>
        </w:rPr>
        <w:t>2002, Urbana, IL (talk)</w:t>
      </w:r>
    </w:p>
    <w:p w14:paraId="4AA230BF" w14:textId="77777777" w:rsidR="00F5725D" w:rsidRPr="00110C68" w:rsidRDefault="00F5725D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B34DD3D" w14:textId="77777777" w:rsidR="006771E9" w:rsidRPr="00110C68" w:rsidRDefault="006771E9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  <w:r w:rsidRPr="00110C68">
        <w:rPr>
          <w:rFonts w:ascii="Times New Roman" w:hAnsi="Times New Roman"/>
          <w:sz w:val="28"/>
          <w:szCs w:val="28"/>
        </w:rPr>
        <w:t>2000</w:t>
      </w:r>
    </w:p>
    <w:p w14:paraId="46183C6F" w14:textId="77777777" w:rsidR="00F5725D" w:rsidRPr="00110C68" w:rsidRDefault="00F5725D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NV Schizas, Steinbachs J, Swofford D, JWO Ballard.  Efficiencies of different genes and different tree-building methods in recovering a known </w:t>
      </w:r>
      <w:r w:rsidRPr="00110C68">
        <w:rPr>
          <w:rFonts w:ascii="Times New Roman" w:hAnsi="Times New Roman"/>
          <w:i/>
        </w:rPr>
        <w:t>Drosophila</w:t>
      </w:r>
      <w:r w:rsidRPr="00110C68">
        <w:rPr>
          <w:rFonts w:ascii="Times New Roman" w:hAnsi="Times New Roman"/>
        </w:rPr>
        <w:t xml:space="preserve"> genealogy. Evolution 2000, </w:t>
      </w:r>
      <w:proofErr w:type="gramStart"/>
      <w:r w:rsidRPr="00110C68">
        <w:rPr>
          <w:rFonts w:ascii="Times New Roman" w:hAnsi="Times New Roman"/>
        </w:rPr>
        <w:t>Bloomington,IN</w:t>
      </w:r>
      <w:proofErr w:type="gramEnd"/>
      <w:r w:rsidRPr="00110C68">
        <w:rPr>
          <w:rFonts w:ascii="Times New Roman" w:hAnsi="Times New Roman"/>
        </w:rPr>
        <w:t xml:space="preserve"> (talk)</w:t>
      </w:r>
    </w:p>
    <w:p w14:paraId="2AD34EE9" w14:textId="77777777" w:rsidR="00F5725D" w:rsidRPr="00110C68" w:rsidRDefault="00F5725D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786F94B" w14:textId="77777777" w:rsidR="00F5725D" w:rsidRPr="00110C68" w:rsidRDefault="00F5725D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lastRenderedPageBreak/>
        <w:t xml:space="preserve">N.V. Schizas. The effect of population subdivision on some neutrality tests. Evolution 2000, </w:t>
      </w:r>
      <w:proofErr w:type="gramStart"/>
      <w:r w:rsidRPr="00110C68">
        <w:rPr>
          <w:rFonts w:ascii="Times New Roman" w:hAnsi="Times New Roman"/>
        </w:rPr>
        <w:t>Bloomington,IN</w:t>
      </w:r>
      <w:proofErr w:type="gramEnd"/>
      <w:r w:rsidRPr="00110C68">
        <w:rPr>
          <w:rFonts w:ascii="Times New Roman" w:hAnsi="Times New Roman"/>
        </w:rPr>
        <w:t xml:space="preserve"> (poster)</w:t>
      </w:r>
    </w:p>
    <w:p w14:paraId="60167202" w14:textId="77777777" w:rsidR="00F5725D" w:rsidRPr="00110C68" w:rsidRDefault="00F5725D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820A6AB" w14:textId="77777777" w:rsidR="006771E9" w:rsidRPr="00110C68" w:rsidRDefault="006771E9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  <w:r w:rsidRPr="00110C68">
        <w:rPr>
          <w:rFonts w:ascii="Times New Roman" w:hAnsi="Times New Roman"/>
          <w:sz w:val="28"/>
          <w:szCs w:val="28"/>
        </w:rPr>
        <w:t>Before 2000</w:t>
      </w:r>
    </w:p>
    <w:p w14:paraId="77A6D632" w14:textId="77777777" w:rsidR="00F5725D" w:rsidRPr="00110C68" w:rsidRDefault="00F5725D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N.V. Schizas.  A computational evaluation of the statistical properties of the neutral theory of molecular evolution. LJIS 1999, La Jolla, CA (poster)</w:t>
      </w:r>
    </w:p>
    <w:p w14:paraId="56742177" w14:textId="77777777" w:rsidR="00F5725D" w:rsidRPr="00110C68" w:rsidRDefault="00F5725D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034C240" w14:textId="77777777" w:rsidR="00F5725D" w:rsidRPr="00110C68" w:rsidRDefault="00F5725D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N.V. Schizas, B.C. Coull, G.T. Chandler, J.M. Quattro. Ecological genetics of a marine copepod inhabiting clean and contaminated intertidal mudflats SETAC 20th Annual Meeting, 1999, Phila</w:t>
      </w:r>
      <w:r w:rsidR="001A109E" w:rsidRPr="00110C68">
        <w:rPr>
          <w:rFonts w:ascii="Times New Roman" w:hAnsi="Times New Roman"/>
        </w:rPr>
        <w:t>delphia, PA, USA</w:t>
      </w:r>
      <w:r w:rsidR="00B86F7D" w:rsidRPr="00110C68">
        <w:rPr>
          <w:rFonts w:ascii="Times New Roman" w:hAnsi="Times New Roman"/>
        </w:rPr>
        <w:t xml:space="preserve"> (talk)</w:t>
      </w:r>
    </w:p>
    <w:p w14:paraId="430CD9EE" w14:textId="77777777" w:rsidR="00F5725D" w:rsidRPr="00110C68" w:rsidRDefault="00F5725D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 </w:t>
      </w:r>
    </w:p>
    <w:p w14:paraId="5F1160A4" w14:textId="77777777" w:rsidR="00F5725D" w:rsidRPr="00110C68" w:rsidRDefault="00F5725D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N.V. Schizas, B.C. Coull, G.T. Chandler, J.M. Quattro. Ecological genetics of a benthic copepod inhabiting contaminated and clean sediments. The 1999 Joint Meeting of The Society for the Study of Evolution, The American Society of Naturalists, The Society of Systematic Biologists, 22-26 June 1999 in Madison, Wisconsin USA</w:t>
      </w:r>
      <w:r w:rsidR="00B86F7D" w:rsidRPr="00110C68">
        <w:rPr>
          <w:rFonts w:ascii="Times New Roman" w:hAnsi="Times New Roman"/>
        </w:rPr>
        <w:t xml:space="preserve"> (talk)</w:t>
      </w:r>
    </w:p>
    <w:p w14:paraId="38B563F9" w14:textId="77777777" w:rsidR="00F5725D" w:rsidRPr="00110C68" w:rsidRDefault="00F5725D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 </w:t>
      </w:r>
    </w:p>
    <w:p w14:paraId="21C90C9E" w14:textId="77777777" w:rsidR="00F5725D" w:rsidRPr="00110C68" w:rsidRDefault="00F5725D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N.V. Schizas, B.C. Coull, G.T. Chan</w:t>
      </w:r>
      <w:r w:rsidR="00790932" w:rsidRPr="00110C68">
        <w:rPr>
          <w:rFonts w:ascii="Times New Roman" w:hAnsi="Times New Roman"/>
        </w:rPr>
        <w:t>dler, J.M. Quattro.  Population</w:t>
      </w:r>
      <w:r w:rsidRPr="00110C68">
        <w:rPr>
          <w:rFonts w:ascii="Times New Roman" w:hAnsi="Times New Roman"/>
        </w:rPr>
        <w:t xml:space="preserve"> genetics of a benthic copepod. 28th Annual Benthic Ecology Meeting, March 25 - 28 1999 Baton Rouge, Louisiana</w:t>
      </w:r>
      <w:r w:rsidR="00B86F7D" w:rsidRPr="00110C68">
        <w:rPr>
          <w:rFonts w:ascii="Times New Roman" w:hAnsi="Times New Roman"/>
        </w:rPr>
        <w:t xml:space="preserve"> (talk)</w:t>
      </w:r>
    </w:p>
    <w:p w14:paraId="38F5D5FA" w14:textId="77777777" w:rsidR="00F5725D" w:rsidRPr="00110C68" w:rsidRDefault="00F5725D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A1EA3B9" w14:textId="77777777" w:rsidR="00F5725D" w:rsidRPr="00110C68" w:rsidRDefault="00F5725D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N.V. Schizas, B.C. Coull, G.T. Chandler, J.M. Quattro. Recent advances on population genetic studies of meiofauna taxa inhabiting contaminated estuaries in southeast US. SETAC 19th Annual Meeting, 1998, Charlotte, NC, USA</w:t>
      </w:r>
      <w:r w:rsidR="00B86F7D" w:rsidRPr="00110C68">
        <w:rPr>
          <w:rFonts w:ascii="Times New Roman" w:hAnsi="Times New Roman"/>
        </w:rPr>
        <w:t xml:space="preserve"> (talk)</w:t>
      </w:r>
    </w:p>
    <w:p w14:paraId="147BCA20" w14:textId="77777777" w:rsidR="00F5725D" w:rsidRPr="00110C68" w:rsidRDefault="00F5725D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6C05DFE6" w14:textId="77777777" w:rsidR="00F5725D" w:rsidRPr="00110C68" w:rsidRDefault="00F5725D">
      <w:pPr>
        <w:rPr>
          <w:rFonts w:ascii="Times New Roman" w:hAnsi="Times New Roman"/>
          <w:snapToGrid w:val="0"/>
          <w:color w:val="000000"/>
        </w:rPr>
      </w:pPr>
      <w:r w:rsidRPr="00110C68">
        <w:rPr>
          <w:rFonts w:ascii="Times New Roman" w:hAnsi="Times New Roman"/>
          <w:snapToGrid w:val="0"/>
          <w:color w:val="000000"/>
        </w:rPr>
        <w:t>B.C. Coull, G.T. Street, N.V. Schiza</w:t>
      </w:r>
      <w:r w:rsidR="003C4ADD" w:rsidRPr="00110C68">
        <w:rPr>
          <w:rFonts w:ascii="Times New Roman" w:hAnsi="Times New Roman"/>
          <w:snapToGrid w:val="0"/>
          <w:color w:val="000000"/>
        </w:rPr>
        <w:t xml:space="preserve">s, M.A. Gordos, G.T. Chandler, </w:t>
      </w:r>
      <w:r w:rsidRPr="00110C68">
        <w:rPr>
          <w:rFonts w:ascii="Times New Roman" w:hAnsi="Times New Roman"/>
          <w:snapToGrid w:val="0"/>
          <w:color w:val="000000"/>
        </w:rPr>
        <w:t>J.M. Quattro.  Using genetic variation to detect contaminant effects on meiofauna. Tenth International Meiofauna Conference University of Plymouth (U.K.) 26-30</w:t>
      </w:r>
      <w:r w:rsidRPr="00110C68">
        <w:rPr>
          <w:rFonts w:ascii="Times New Roman" w:hAnsi="Times New Roman"/>
          <w:snapToGrid w:val="0"/>
          <w:color w:val="000000"/>
          <w:vertAlign w:val="superscript"/>
        </w:rPr>
        <w:t>th</w:t>
      </w:r>
      <w:r w:rsidRPr="00110C68">
        <w:rPr>
          <w:rFonts w:ascii="Times New Roman" w:hAnsi="Times New Roman"/>
          <w:snapToGrid w:val="0"/>
          <w:color w:val="000000"/>
        </w:rPr>
        <w:t xml:space="preserve"> July 1998</w:t>
      </w:r>
    </w:p>
    <w:p w14:paraId="386B7630" w14:textId="77777777" w:rsidR="00F5725D" w:rsidRPr="00110C68" w:rsidRDefault="00F5725D">
      <w:pPr>
        <w:rPr>
          <w:rFonts w:ascii="Times New Roman" w:hAnsi="Times New Roman"/>
          <w:snapToGrid w:val="0"/>
          <w:color w:val="000000"/>
        </w:rPr>
      </w:pPr>
    </w:p>
    <w:p w14:paraId="0DA1DE31" w14:textId="77777777" w:rsidR="00F5725D" w:rsidRPr="00110C68" w:rsidRDefault="00F5725D">
      <w:pPr>
        <w:rPr>
          <w:rFonts w:ascii="Times New Roman" w:hAnsi="Times New Roman"/>
        </w:rPr>
      </w:pPr>
      <w:r w:rsidRPr="00110C68">
        <w:rPr>
          <w:rFonts w:ascii="Times New Roman" w:hAnsi="Times New Roman"/>
        </w:rPr>
        <w:t>Schizas NV, Chandler TG, Coull BC, G.T. Street, J.M. Quattro. SETAC 18</w:t>
      </w:r>
      <w:r w:rsidRPr="00110C68">
        <w:rPr>
          <w:rFonts w:ascii="Times New Roman" w:hAnsi="Times New Roman"/>
          <w:vertAlign w:val="superscript"/>
        </w:rPr>
        <w:t>th</w:t>
      </w:r>
      <w:r w:rsidRPr="00110C68">
        <w:rPr>
          <w:rFonts w:ascii="Times New Roman" w:hAnsi="Times New Roman"/>
        </w:rPr>
        <w:t xml:space="preserve"> Annual Meeting, 1997, San Francisco, USA Sediment contaminant effects on genetic diversity on estuarine meiofauna: New techniques and preliminary data. (Poster)</w:t>
      </w:r>
    </w:p>
    <w:p w14:paraId="15D5AD9C" w14:textId="77777777" w:rsidR="00F5725D" w:rsidRPr="00110C68" w:rsidRDefault="00F5725D">
      <w:pPr>
        <w:rPr>
          <w:rFonts w:ascii="Times New Roman" w:hAnsi="Times New Roman"/>
        </w:rPr>
      </w:pPr>
    </w:p>
    <w:p w14:paraId="4171E8CD" w14:textId="77777777" w:rsidR="00F5725D" w:rsidRPr="00110C68" w:rsidRDefault="00F5725D">
      <w:pPr>
        <w:rPr>
          <w:rFonts w:ascii="Times New Roman" w:hAnsi="Times New Roman"/>
        </w:rPr>
      </w:pPr>
      <w:r w:rsidRPr="00110C68">
        <w:rPr>
          <w:rFonts w:ascii="Times New Roman" w:hAnsi="Times New Roman"/>
        </w:rPr>
        <w:t>Schizas NV, Chandler TG, Coull BC, Donelan T.  Summary of chlorpyrifos effects on estuarine meiobenthos cultured in whole sediment microcosms.  SETAC 17</w:t>
      </w:r>
      <w:r w:rsidRPr="00110C68">
        <w:rPr>
          <w:rFonts w:ascii="Times New Roman" w:hAnsi="Times New Roman"/>
          <w:vertAlign w:val="superscript"/>
        </w:rPr>
        <w:t>th</w:t>
      </w:r>
      <w:r w:rsidRPr="00110C68">
        <w:rPr>
          <w:rFonts w:ascii="Times New Roman" w:hAnsi="Times New Roman"/>
        </w:rPr>
        <w:t xml:space="preserve"> Annual Meeting, 1996, Washington DC, USA (Poster)</w:t>
      </w:r>
    </w:p>
    <w:p w14:paraId="49FCE3FA" w14:textId="77777777" w:rsidR="00F5725D" w:rsidRPr="00110C68" w:rsidRDefault="00F5725D">
      <w:pPr>
        <w:rPr>
          <w:rFonts w:ascii="Times New Roman" w:hAnsi="Times New Roman"/>
        </w:rPr>
      </w:pPr>
    </w:p>
    <w:p w14:paraId="05C2D00E" w14:textId="77777777" w:rsidR="00F5725D" w:rsidRPr="00110C68" w:rsidRDefault="00F5725D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>Schizas NV, Chandler TG, Coull BC, Donelan T.  The effects of sediment toxicants in estuarine meiobenthos contained in whole sediment microcosms.  24th Benthic Ecology Meeting, March 7-10 1996, Columbia, South Carolina</w:t>
      </w:r>
      <w:r w:rsidR="00B86F7D" w:rsidRPr="00110C68">
        <w:rPr>
          <w:rFonts w:ascii="Times New Roman" w:hAnsi="Times New Roman"/>
        </w:rPr>
        <w:t xml:space="preserve"> (talk)</w:t>
      </w:r>
    </w:p>
    <w:p w14:paraId="1DB46196" w14:textId="77777777" w:rsidR="00443E9A" w:rsidRPr="00110C68" w:rsidRDefault="00443E9A" w:rsidP="00443E9A">
      <w:pPr>
        <w:tabs>
          <w:tab w:val="left" w:pos="-720"/>
        </w:tabs>
        <w:suppressAutoHyphens/>
        <w:rPr>
          <w:rFonts w:ascii="Times New Roman" w:hAnsi="Times New Roman"/>
          <w:b/>
          <w:highlight w:val="yellow"/>
        </w:rPr>
      </w:pPr>
    </w:p>
    <w:p w14:paraId="2C106952" w14:textId="77777777" w:rsidR="00443E9A" w:rsidRPr="00110C68" w:rsidRDefault="00B86F7D" w:rsidP="00B86F7D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Schizas </w:t>
      </w:r>
      <w:proofErr w:type="gramStart"/>
      <w:r w:rsidRPr="00110C68">
        <w:rPr>
          <w:rFonts w:ascii="Times New Roman" w:hAnsi="Times New Roman"/>
        </w:rPr>
        <w:t>NV  and</w:t>
      </w:r>
      <w:proofErr w:type="gramEnd"/>
      <w:r w:rsidRPr="00110C68">
        <w:rPr>
          <w:rFonts w:ascii="Times New Roman" w:hAnsi="Times New Roman"/>
        </w:rPr>
        <w:t xml:space="preserve"> TC Shirley. Autecology of an intertidal Alaskan harpacticoid copepod, </w:t>
      </w:r>
      <w:r w:rsidRPr="00110C68">
        <w:rPr>
          <w:rFonts w:ascii="Times New Roman" w:hAnsi="Times New Roman"/>
          <w:i/>
        </w:rPr>
        <w:t>Apolethon</w:t>
      </w:r>
      <w:r w:rsidRPr="00110C68">
        <w:rPr>
          <w:rFonts w:ascii="Times New Roman" w:hAnsi="Times New Roman"/>
        </w:rPr>
        <w:t xml:space="preserve"> sp. 5</w:t>
      </w:r>
      <w:r w:rsidRPr="00110C68">
        <w:rPr>
          <w:rFonts w:ascii="Times New Roman" w:hAnsi="Times New Roman"/>
          <w:vertAlign w:val="superscript"/>
        </w:rPr>
        <w:t>th</w:t>
      </w:r>
      <w:r w:rsidRPr="00110C68">
        <w:rPr>
          <w:rFonts w:ascii="Times New Roman" w:hAnsi="Times New Roman"/>
        </w:rPr>
        <w:t xml:space="preserve"> International Conference on Copepoda, June 6-11 1993, Baltimore, Maryland (poster)</w:t>
      </w:r>
    </w:p>
    <w:p w14:paraId="0CA5409D" w14:textId="77777777" w:rsidR="00B86F7D" w:rsidRPr="00110C68" w:rsidRDefault="00B86F7D" w:rsidP="00B86F7D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AAC8800" w14:textId="77777777" w:rsidR="00B86F7D" w:rsidRPr="00110C68" w:rsidRDefault="008A3E78" w:rsidP="00B86F7D">
      <w:pPr>
        <w:tabs>
          <w:tab w:val="left" w:pos="-720"/>
        </w:tabs>
        <w:suppressAutoHyphens/>
        <w:rPr>
          <w:rFonts w:ascii="Times New Roman" w:hAnsi="Times New Roman"/>
        </w:rPr>
      </w:pPr>
      <w:r w:rsidRPr="00110C68">
        <w:rPr>
          <w:rFonts w:ascii="Times New Roman" w:hAnsi="Times New Roman"/>
        </w:rPr>
        <w:t xml:space="preserve">Schizas NV and TC Shirley. Western Society of Naturalists, </w:t>
      </w:r>
      <w:r w:rsidR="00DE3F65" w:rsidRPr="00110C68">
        <w:rPr>
          <w:rFonts w:ascii="Times New Roman" w:hAnsi="Times New Roman"/>
        </w:rPr>
        <w:t xml:space="preserve">1993, </w:t>
      </w:r>
      <w:r w:rsidRPr="00110C68">
        <w:rPr>
          <w:rFonts w:ascii="Times New Roman" w:hAnsi="Times New Roman"/>
        </w:rPr>
        <w:t>Newport, O</w:t>
      </w:r>
      <w:r w:rsidR="00407FA5" w:rsidRPr="00110C68">
        <w:rPr>
          <w:rFonts w:ascii="Times New Roman" w:hAnsi="Times New Roman"/>
        </w:rPr>
        <w:t>R</w:t>
      </w:r>
      <w:r w:rsidR="00DE3F65" w:rsidRPr="00110C68">
        <w:rPr>
          <w:rFonts w:ascii="Times New Roman" w:hAnsi="Times New Roman"/>
        </w:rPr>
        <w:t xml:space="preserve"> (talk)</w:t>
      </w:r>
    </w:p>
    <w:p w14:paraId="07EA2DFD" w14:textId="77777777" w:rsidR="00B86F7D" w:rsidRPr="00110C68" w:rsidRDefault="00B86F7D" w:rsidP="00B86F7D">
      <w:pPr>
        <w:tabs>
          <w:tab w:val="left" w:pos="-720"/>
        </w:tabs>
        <w:suppressAutoHyphens/>
        <w:rPr>
          <w:rFonts w:ascii="Times New Roman" w:hAnsi="Times New Roman"/>
          <w:highlight w:val="yellow"/>
        </w:rPr>
      </w:pPr>
    </w:p>
    <w:p w14:paraId="3DF2E90D" w14:textId="77777777" w:rsidR="004E75A6" w:rsidRPr="00110C68" w:rsidRDefault="004E75A6" w:rsidP="00946019">
      <w:pPr>
        <w:tabs>
          <w:tab w:val="left" w:pos="-720"/>
        </w:tabs>
        <w:suppressAutoHyphens/>
        <w:rPr>
          <w:rFonts w:ascii="Times New Roman" w:hAnsi="Times New Roman"/>
        </w:rPr>
      </w:pPr>
    </w:p>
    <w:sectPr w:rsidR="004E75A6" w:rsidRPr="00110C68" w:rsidSect="00C039B8">
      <w:footerReference w:type="default" r:id="rId23"/>
      <w:endnotePr>
        <w:numFmt w:val="decimal"/>
      </w:endnotePr>
      <w:pgSz w:w="12240" w:h="15840"/>
      <w:pgMar w:top="720" w:right="720" w:bottom="720" w:left="72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6E647" w14:textId="77777777" w:rsidR="00676F49" w:rsidRDefault="00676F49">
      <w:pPr>
        <w:spacing w:line="20" w:lineRule="exact"/>
      </w:pPr>
    </w:p>
  </w:endnote>
  <w:endnote w:type="continuationSeparator" w:id="0">
    <w:p w14:paraId="22079F49" w14:textId="77777777" w:rsidR="00676F49" w:rsidRDefault="00676F49">
      <w:r>
        <w:t xml:space="preserve"> </w:t>
      </w:r>
    </w:p>
  </w:endnote>
  <w:endnote w:type="continuationNotice" w:id="1">
    <w:p w14:paraId="70D83998" w14:textId="77777777" w:rsidR="00676F49" w:rsidRDefault="00676F4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392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A3A97" w14:textId="54E62EF5" w:rsidR="00B43FEB" w:rsidRDefault="00B43F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EE6C9B" w14:textId="77777777" w:rsidR="00B43FEB" w:rsidRDefault="00B43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26A7" w14:textId="77777777" w:rsidR="00676F49" w:rsidRDefault="00676F49">
      <w:r>
        <w:separator/>
      </w:r>
    </w:p>
  </w:footnote>
  <w:footnote w:type="continuationSeparator" w:id="0">
    <w:p w14:paraId="16DEB490" w14:textId="77777777" w:rsidR="00676F49" w:rsidRDefault="0067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998"/>
      <w:numFmt w:val="decimal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997"/>
      <w:numFmt w:val="decimal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1998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9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A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B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C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35B656B"/>
    <w:multiLevelType w:val="hybridMultilevel"/>
    <w:tmpl w:val="51244A82"/>
    <w:lvl w:ilvl="0" w:tplc="1158B6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6D51CC"/>
    <w:multiLevelType w:val="hybridMultilevel"/>
    <w:tmpl w:val="EDFA22C8"/>
    <w:lvl w:ilvl="0" w:tplc="FB30F692">
      <w:start w:val="1996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 w15:restartNumberingAfterBreak="0">
    <w:nsid w:val="2427146B"/>
    <w:multiLevelType w:val="multilevel"/>
    <w:tmpl w:val="0C06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477C53"/>
    <w:multiLevelType w:val="singleLevel"/>
    <w:tmpl w:val="BF18A8A8"/>
    <w:lvl w:ilvl="0">
      <w:start w:val="199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27970791"/>
    <w:multiLevelType w:val="hybridMultilevel"/>
    <w:tmpl w:val="4EDCD868"/>
    <w:lvl w:ilvl="0" w:tplc="AB4AB0A0">
      <w:start w:val="2006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2F97795E"/>
    <w:multiLevelType w:val="hybridMultilevel"/>
    <w:tmpl w:val="438474CE"/>
    <w:lvl w:ilvl="0" w:tplc="85824D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A459F"/>
    <w:multiLevelType w:val="multilevel"/>
    <w:tmpl w:val="6C96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5F29F7"/>
    <w:multiLevelType w:val="multilevel"/>
    <w:tmpl w:val="5554098E"/>
    <w:lvl w:ilvl="0">
      <w:start w:val="2006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639753A9"/>
    <w:multiLevelType w:val="hybridMultilevel"/>
    <w:tmpl w:val="852A3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247F5"/>
    <w:multiLevelType w:val="hybridMultilevel"/>
    <w:tmpl w:val="44087896"/>
    <w:lvl w:ilvl="0" w:tplc="13645124">
      <w:start w:val="2006"/>
      <w:numFmt w:val="decimal"/>
      <w:lvlText w:val="%1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754F2A49"/>
    <w:multiLevelType w:val="hybridMultilevel"/>
    <w:tmpl w:val="48C03DAA"/>
    <w:lvl w:ilvl="0" w:tplc="DB0863CE">
      <w:start w:val="2004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223175579">
    <w:abstractNumId w:val="15"/>
  </w:num>
  <w:num w:numId="2" w16cid:durableId="1659728472">
    <w:abstractNumId w:val="0"/>
  </w:num>
  <w:num w:numId="3" w16cid:durableId="687369902">
    <w:abstractNumId w:val="1"/>
  </w:num>
  <w:num w:numId="4" w16cid:durableId="458961750">
    <w:abstractNumId w:val="2"/>
  </w:num>
  <w:num w:numId="5" w16cid:durableId="1588343394">
    <w:abstractNumId w:val="3"/>
  </w:num>
  <w:num w:numId="6" w16cid:durableId="497156296">
    <w:abstractNumId w:val="4"/>
  </w:num>
  <w:num w:numId="7" w16cid:durableId="242181051">
    <w:abstractNumId w:val="5"/>
  </w:num>
  <w:num w:numId="8" w16cid:durableId="519857864">
    <w:abstractNumId w:val="6"/>
  </w:num>
  <w:num w:numId="9" w16cid:durableId="336076733">
    <w:abstractNumId w:val="7"/>
  </w:num>
  <w:num w:numId="10" w16cid:durableId="8722570">
    <w:abstractNumId w:val="8"/>
  </w:num>
  <w:num w:numId="11" w16cid:durableId="571353934">
    <w:abstractNumId w:val="9"/>
  </w:num>
  <w:num w:numId="12" w16cid:durableId="2034382534">
    <w:abstractNumId w:val="10"/>
  </w:num>
  <w:num w:numId="13" w16cid:durableId="646983346">
    <w:abstractNumId w:val="11"/>
  </w:num>
  <w:num w:numId="14" w16cid:durableId="1021517827">
    <w:abstractNumId w:val="1"/>
  </w:num>
  <w:num w:numId="15" w16cid:durableId="741954053">
    <w:abstractNumId w:val="2"/>
  </w:num>
  <w:num w:numId="16" w16cid:durableId="1857385192">
    <w:abstractNumId w:val="3"/>
  </w:num>
  <w:num w:numId="17" w16cid:durableId="1445005049">
    <w:abstractNumId w:val="4"/>
  </w:num>
  <w:num w:numId="18" w16cid:durableId="1067873558">
    <w:abstractNumId w:val="5"/>
  </w:num>
  <w:num w:numId="19" w16cid:durableId="754282463">
    <w:abstractNumId w:val="6"/>
  </w:num>
  <w:num w:numId="20" w16cid:durableId="1080099641">
    <w:abstractNumId w:val="0"/>
  </w:num>
  <w:num w:numId="21" w16cid:durableId="65609574">
    <w:abstractNumId w:val="1"/>
  </w:num>
  <w:num w:numId="22" w16cid:durableId="705377259">
    <w:abstractNumId w:val="0"/>
  </w:num>
  <w:num w:numId="23" w16cid:durableId="1886286047">
    <w:abstractNumId w:val="1"/>
  </w:num>
  <w:num w:numId="24" w16cid:durableId="1515802357">
    <w:abstractNumId w:val="2"/>
  </w:num>
  <w:num w:numId="25" w16cid:durableId="1259682042">
    <w:abstractNumId w:val="13"/>
  </w:num>
  <w:num w:numId="26" w16cid:durableId="675763373">
    <w:abstractNumId w:val="22"/>
  </w:num>
  <w:num w:numId="27" w16cid:durableId="1309436212">
    <w:abstractNumId w:val="21"/>
  </w:num>
  <w:num w:numId="28" w16cid:durableId="1314724605">
    <w:abstractNumId w:val="16"/>
  </w:num>
  <w:num w:numId="29" w16cid:durableId="188032080">
    <w:abstractNumId w:val="19"/>
  </w:num>
  <w:num w:numId="30" w16cid:durableId="325939719">
    <w:abstractNumId w:val="17"/>
  </w:num>
  <w:num w:numId="31" w16cid:durableId="884104295">
    <w:abstractNumId w:val="20"/>
  </w:num>
  <w:num w:numId="32" w16cid:durableId="960306190">
    <w:abstractNumId w:val="12"/>
  </w:num>
  <w:num w:numId="33" w16cid:durableId="887572842">
    <w:abstractNumId w:val="18"/>
  </w:num>
  <w:num w:numId="34" w16cid:durableId="3408197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BC"/>
    <w:rsid w:val="000028C7"/>
    <w:rsid w:val="00002DB6"/>
    <w:rsid w:val="000046E1"/>
    <w:rsid w:val="00006120"/>
    <w:rsid w:val="00006E4C"/>
    <w:rsid w:val="00011AD7"/>
    <w:rsid w:val="000159AA"/>
    <w:rsid w:val="000165E1"/>
    <w:rsid w:val="000171AB"/>
    <w:rsid w:val="000245CB"/>
    <w:rsid w:val="0003219C"/>
    <w:rsid w:val="0003369E"/>
    <w:rsid w:val="00035492"/>
    <w:rsid w:val="00037112"/>
    <w:rsid w:val="00042C43"/>
    <w:rsid w:val="00045761"/>
    <w:rsid w:val="00047EE4"/>
    <w:rsid w:val="00064978"/>
    <w:rsid w:val="00065473"/>
    <w:rsid w:val="00065C3A"/>
    <w:rsid w:val="00066E3B"/>
    <w:rsid w:val="00081669"/>
    <w:rsid w:val="000830F4"/>
    <w:rsid w:val="0008792E"/>
    <w:rsid w:val="00090F44"/>
    <w:rsid w:val="00092591"/>
    <w:rsid w:val="000940D5"/>
    <w:rsid w:val="000958A4"/>
    <w:rsid w:val="000972CB"/>
    <w:rsid w:val="000A26CF"/>
    <w:rsid w:val="000A4643"/>
    <w:rsid w:val="000A4FF6"/>
    <w:rsid w:val="000A5D41"/>
    <w:rsid w:val="000B44E2"/>
    <w:rsid w:val="000B4EA3"/>
    <w:rsid w:val="000B5E06"/>
    <w:rsid w:val="000C1D35"/>
    <w:rsid w:val="000C48D2"/>
    <w:rsid w:val="000C644A"/>
    <w:rsid w:val="000C75CE"/>
    <w:rsid w:val="000D0E1F"/>
    <w:rsid w:val="000E0B1A"/>
    <w:rsid w:val="000E6C17"/>
    <w:rsid w:val="000F4FDF"/>
    <w:rsid w:val="001009BD"/>
    <w:rsid w:val="001010E2"/>
    <w:rsid w:val="001035B8"/>
    <w:rsid w:val="00103D3F"/>
    <w:rsid w:val="00110C68"/>
    <w:rsid w:val="00111C56"/>
    <w:rsid w:val="001160FA"/>
    <w:rsid w:val="001228D3"/>
    <w:rsid w:val="001250B3"/>
    <w:rsid w:val="00126716"/>
    <w:rsid w:val="001324CC"/>
    <w:rsid w:val="00136774"/>
    <w:rsid w:val="001371CA"/>
    <w:rsid w:val="00151535"/>
    <w:rsid w:val="0015388F"/>
    <w:rsid w:val="00155289"/>
    <w:rsid w:val="00160CCC"/>
    <w:rsid w:val="00160FFD"/>
    <w:rsid w:val="00163480"/>
    <w:rsid w:val="00164D4B"/>
    <w:rsid w:val="00170DBE"/>
    <w:rsid w:val="001719A4"/>
    <w:rsid w:val="00173847"/>
    <w:rsid w:val="001744EF"/>
    <w:rsid w:val="00177520"/>
    <w:rsid w:val="00177762"/>
    <w:rsid w:val="00183264"/>
    <w:rsid w:val="00184FDD"/>
    <w:rsid w:val="001863C4"/>
    <w:rsid w:val="00194147"/>
    <w:rsid w:val="001A109E"/>
    <w:rsid w:val="001A18FF"/>
    <w:rsid w:val="001A5798"/>
    <w:rsid w:val="001B14F1"/>
    <w:rsid w:val="001B1EB0"/>
    <w:rsid w:val="001B4241"/>
    <w:rsid w:val="001B69A8"/>
    <w:rsid w:val="001C2E63"/>
    <w:rsid w:val="001C306E"/>
    <w:rsid w:val="001C39A7"/>
    <w:rsid w:val="001C59BC"/>
    <w:rsid w:val="001D536B"/>
    <w:rsid w:val="001E10F6"/>
    <w:rsid w:val="001F1934"/>
    <w:rsid w:val="001F2755"/>
    <w:rsid w:val="001F4564"/>
    <w:rsid w:val="001F4DEF"/>
    <w:rsid w:val="001F7936"/>
    <w:rsid w:val="002040B7"/>
    <w:rsid w:val="002042DE"/>
    <w:rsid w:val="00206C38"/>
    <w:rsid w:val="002076B4"/>
    <w:rsid w:val="00211BF1"/>
    <w:rsid w:val="002249FA"/>
    <w:rsid w:val="00234C0C"/>
    <w:rsid w:val="0024028B"/>
    <w:rsid w:val="00243A58"/>
    <w:rsid w:val="00244FBA"/>
    <w:rsid w:val="00247F95"/>
    <w:rsid w:val="00250CE1"/>
    <w:rsid w:val="00256C37"/>
    <w:rsid w:val="00262289"/>
    <w:rsid w:val="002647AC"/>
    <w:rsid w:val="00264A34"/>
    <w:rsid w:val="0026760E"/>
    <w:rsid w:val="00270E75"/>
    <w:rsid w:val="00276EB7"/>
    <w:rsid w:val="00286819"/>
    <w:rsid w:val="00290906"/>
    <w:rsid w:val="00293384"/>
    <w:rsid w:val="00295881"/>
    <w:rsid w:val="0029687E"/>
    <w:rsid w:val="002A308E"/>
    <w:rsid w:val="002B3104"/>
    <w:rsid w:val="002B3389"/>
    <w:rsid w:val="002B7285"/>
    <w:rsid w:val="002B78DB"/>
    <w:rsid w:val="002C1901"/>
    <w:rsid w:val="002C6AFC"/>
    <w:rsid w:val="002D4062"/>
    <w:rsid w:val="002D6963"/>
    <w:rsid w:val="002E1D40"/>
    <w:rsid w:val="002E4ACD"/>
    <w:rsid w:val="002F0190"/>
    <w:rsid w:val="002F7F83"/>
    <w:rsid w:val="002F7FA5"/>
    <w:rsid w:val="00301DD7"/>
    <w:rsid w:val="003067AE"/>
    <w:rsid w:val="00307711"/>
    <w:rsid w:val="0031055D"/>
    <w:rsid w:val="003105C7"/>
    <w:rsid w:val="00311557"/>
    <w:rsid w:val="003264AF"/>
    <w:rsid w:val="00327A11"/>
    <w:rsid w:val="00327AE5"/>
    <w:rsid w:val="003315DC"/>
    <w:rsid w:val="00337A93"/>
    <w:rsid w:val="00340189"/>
    <w:rsid w:val="00340A1C"/>
    <w:rsid w:val="003412F1"/>
    <w:rsid w:val="003463C9"/>
    <w:rsid w:val="00347945"/>
    <w:rsid w:val="003550DF"/>
    <w:rsid w:val="00356F2F"/>
    <w:rsid w:val="00361750"/>
    <w:rsid w:val="00361FAA"/>
    <w:rsid w:val="00366E45"/>
    <w:rsid w:val="00370E05"/>
    <w:rsid w:val="0037123E"/>
    <w:rsid w:val="003768BB"/>
    <w:rsid w:val="00376A42"/>
    <w:rsid w:val="003821E7"/>
    <w:rsid w:val="00382D6E"/>
    <w:rsid w:val="00395124"/>
    <w:rsid w:val="00396058"/>
    <w:rsid w:val="003B2B73"/>
    <w:rsid w:val="003B3E07"/>
    <w:rsid w:val="003B4369"/>
    <w:rsid w:val="003C1021"/>
    <w:rsid w:val="003C1700"/>
    <w:rsid w:val="003C3097"/>
    <w:rsid w:val="003C4159"/>
    <w:rsid w:val="003C473D"/>
    <w:rsid w:val="003C4ADD"/>
    <w:rsid w:val="003C5F2C"/>
    <w:rsid w:val="003C7B71"/>
    <w:rsid w:val="003D0C34"/>
    <w:rsid w:val="003D4313"/>
    <w:rsid w:val="003D70DE"/>
    <w:rsid w:val="003D758F"/>
    <w:rsid w:val="003E13DB"/>
    <w:rsid w:val="003E21FC"/>
    <w:rsid w:val="003E2BFC"/>
    <w:rsid w:val="003E5EF7"/>
    <w:rsid w:val="003E76BC"/>
    <w:rsid w:val="003F2067"/>
    <w:rsid w:val="003F3266"/>
    <w:rsid w:val="004006E7"/>
    <w:rsid w:val="004012DF"/>
    <w:rsid w:val="00404783"/>
    <w:rsid w:val="00406489"/>
    <w:rsid w:val="00407FA5"/>
    <w:rsid w:val="00415C05"/>
    <w:rsid w:val="0041741C"/>
    <w:rsid w:val="00420DFC"/>
    <w:rsid w:val="00420F6C"/>
    <w:rsid w:val="004217A0"/>
    <w:rsid w:val="00423D42"/>
    <w:rsid w:val="00425D7B"/>
    <w:rsid w:val="00426050"/>
    <w:rsid w:val="00426754"/>
    <w:rsid w:val="00427018"/>
    <w:rsid w:val="00430800"/>
    <w:rsid w:val="00430F47"/>
    <w:rsid w:val="004366A4"/>
    <w:rsid w:val="00443E9A"/>
    <w:rsid w:val="004468B5"/>
    <w:rsid w:val="00447FEF"/>
    <w:rsid w:val="00451EFA"/>
    <w:rsid w:val="00465F7B"/>
    <w:rsid w:val="0048028D"/>
    <w:rsid w:val="00494759"/>
    <w:rsid w:val="004A455D"/>
    <w:rsid w:val="004A629C"/>
    <w:rsid w:val="004B009D"/>
    <w:rsid w:val="004B1297"/>
    <w:rsid w:val="004B36FE"/>
    <w:rsid w:val="004B5003"/>
    <w:rsid w:val="004B566A"/>
    <w:rsid w:val="004C4672"/>
    <w:rsid w:val="004D1855"/>
    <w:rsid w:val="004D4C6B"/>
    <w:rsid w:val="004E75A6"/>
    <w:rsid w:val="004F07A4"/>
    <w:rsid w:val="004F6D2B"/>
    <w:rsid w:val="005019B7"/>
    <w:rsid w:val="00510EB5"/>
    <w:rsid w:val="00513192"/>
    <w:rsid w:val="0051563A"/>
    <w:rsid w:val="0051596E"/>
    <w:rsid w:val="005205E4"/>
    <w:rsid w:val="005213EF"/>
    <w:rsid w:val="0052472E"/>
    <w:rsid w:val="0052634B"/>
    <w:rsid w:val="00531350"/>
    <w:rsid w:val="00531ECB"/>
    <w:rsid w:val="00532ED8"/>
    <w:rsid w:val="0053512A"/>
    <w:rsid w:val="00541822"/>
    <w:rsid w:val="005436CE"/>
    <w:rsid w:val="00544227"/>
    <w:rsid w:val="00546DDB"/>
    <w:rsid w:val="00552149"/>
    <w:rsid w:val="00553C7F"/>
    <w:rsid w:val="00554769"/>
    <w:rsid w:val="00555854"/>
    <w:rsid w:val="0056469A"/>
    <w:rsid w:val="0056567A"/>
    <w:rsid w:val="00573036"/>
    <w:rsid w:val="00577128"/>
    <w:rsid w:val="00582C4B"/>
    <w:rsid w:val="0058396A"/>
    <w:rsid w:val="00594FD2"/>
    <w:rsid w:val="005A0024"/>
    <w:rsid w:val="005A1886"/>
    <w:rsid w:val="005A1997"/>
    <w:rsid w:val="005A5BE8"/>
    <w:rsid w:val="005B0148"/>
    <w:rsid w:val="005B36BC"/>
    <w:rsid w:val="005B4460"/>
    <w:rsid w:val="005B67DF"/>
    <w:rsid w:val="005B7147"/>
    <w:rsid w:val="005B7BBA"/>
    <w:rsid w:val="005B7FDD"/>
    <w:rsid w:val="005C48EC"/>
    <w:rsid w:val="005C51A6"/>
    <w:rsid w:val="005E06A5"/>
    <w:rsid w:val="005E2C5B"/>
    <w:rsid w:val="005E2F13"/>
    <w:rsid w:val="005E5669"/>
    <w:rsid w:val="005E57D5"/>
    <w:rsid w:val="005F3709"/>
    <w:rsid w:val="005F4907"/>
    <w:rsid w:val="005F7BDE"/>
    <w:rsid w:val="0060583F"/>
    <w:rsid w:val="00612471"/>
    <w:rsid w:val="00614781"/>
    <w:rsid w:val="006274DA"/>
    <w:rsid w:val="006314EA"/>
    <w:rsid w:val="00631AD4"/>
    <w:rsid w:val="00634848"/>
    <w:rsid w:val="0065070A"/>
    <w:rsid w:val="006570F3"/>
    <w:rsid w:val="0066530A"/>
    <w:rsid w:val="006722CF"/>
    <w:rsid w:val="00672ED5"/>
    <w:rsid w:val="00676F49"/>
    <w:rsid w:val="006771E9"/>
    <w:rsid w:val="0068095C"/>
    <w:rsid w:val="00681838"/>
    <w:rsid w:val="00684943"/>
    <w:rsid w:val="00692E22"/>
    <w:rsid w:val="00695DB9"/>
    <w:rsid w:val="006A33B7"/>
    <w:rsid w:val="006B4BAD"/>
    <w:rsid w:val="006B5C80"/>
    <w:rsid w:val="006B73E3"/>
    <w:rsid w:val="006C64F6"/>
    <w:rsid w:val="006C7640"/>
    <w:rsid w:val="006D2C74"/>
    <w:rsid w:val="006D5002"/>
    <w:rsid w:val="006E30FA"/>
    <w:rsid w:val="006E3D29"/>
    <w:rsid w:val="006E71B2"/>
    <w:rsid w:val="006E7E5C"/>
    <w:rsid w:val="006F1B01"/>
    <w:rsid w:val="006F490C"/>
    <w:rsid w:val="00704D7F"/>
    <w:rsid w:val="00705ADC"/>
    <w:rsid w:val="0071315D"/>
    <w:rsid w:val="0072491A"/>
    <w:rsid w:val="007337FD"/>
    <w:rsid w:val="00743F80"/>
    <w:rsid w:val="00745492"/>
    <w:rsid w:val="00745874"/>
    <w:rsid w:val="00745CB6"/>
    <w:rsid w:val="00745D04"/>
    <w:rsid w:val="0075650F"/>
    <w:rsid w:val="00762672"/>
    <w:rsid w:val="007627A5"/>
    <w:rsid w:val="00764A6C"/>
    <w:rsid w:val="0077040E"/>
    <w:rsid w:val="00772DF6"/>
    <w:rsid w:val="00775214"/>
    <w:rsid w:val="007762B1"/>
    <w:rsid w:val="00783FB8"/>
    <w:rsid w:val="00785474"/>
    <w:rsid w:val="007867A8"/>
    <w:rsid w:val="00790932"/>
    <w:rsid w:val="00796535"/>
    <w:rsid w:val="0079716E"/>
    <w:rsid w:val="0079748F"/>
    <w:rsid w:val="007A158E"/>
    <w:rsid w:val="007A200F"/>
    <w:rsid w:val="007A371E"/>
    <w:rsid w:val="007B32ED"/>
    <w:rsid w:val="007B710B"/>
    <w:rsid w:val="007C1335"/>
    <w:rsid w:val="007C1821"/>
    <w:rsid w:val="007C214A"/>
    <w:rsid w:val="007C55ED"/>
    <w:rsid w:val="007C5C21"/>
    <w:rsid w:val="007D4367"/>
    <w:rsid w:val="007D6052"/>
    <w:rsid w:val="007D6B89"/>
    <w:rsid w:val="007E3CFF"/>
    <w:rsid w:val="007E4F23"/>
    <w:rsid w:val="007E5581"/>
    <w:rsid w:val="007E60E7"/>
    <w:rsid w:val="007F5D73"/>
    <w:rsid w:val="007F7215"/>
    <w:rsid w:val="00801296"/>
    <w:rsid w:val="0080159D"/>
    <w:rsid w:val="008054A6"/>
    <w:rsid w:val="00805570"/>
    <w:rsid w:val="0080659A"/>
    <w:rsid w:val="00806D02"/>
    <w:rsid w:val="00807016"/>
    <w:rsid w:val="00815066"/>
    <w:rsid w:val="00820572"/>
    <w:rsid w:val="00823D5D"/>
    <w:rsid w:val="00831ED6"/>
    <w:rsid w:val="008326C3"/>
    <w:rsid w:val="00832A5C"/>
    <w:rsid w:val="008342AB"/>
    <w:rsid w:val="0083442C"/>
    <w:rsid w:val="00835338"/>
    <w:rsid w:val="0083576B"/>
    <w:rsid w:val="008402BB"/>
    <w:rsid w:val="00840DC8"/>
    <w:rsid w:val="00843C2E"/>
    <w:rsid w:val="00845D06"/>
    <w:rsid w:val="00850183"/>
    <w:rsid w:val="00851BFB"/>
    <w:rsid w:val="008572EC"/>
    <w:rsid w:val="008601A8"/>
    <w:rsid w:val="00860947"/>
    <w:rsid w:val="00866BF3"/>
    <w:rsid w:val="00873998"/>
    <w:rsid w:val="00880DEF"/>
    <w:rsid w:val="00880E83"/>
    <w:rsid w:val="00881843"/>
    <w:rsid w:val="00891ACD"/>
    <w:rsid w:val="00892239"/>
    <w:rsid w:val="00893AD4"/>
    <w:rsid w:val="0089494D"/>
    <w:rsid w:val="008955C8"/>
    <w:rsid w:val="008974AF"/>
    <w:rsid w:val="008A3E78"/>
    <w:rsid w:val="008A751A"/>
    <w:rsid w:val="008B3966"/>
    <w:rsid w:val="008C01E5"/>
    <w:rsid w:val="008C30F4"/>
    <w:rsid w:val="008C4A42"/>
    <w:rsid w:val="008D560D"/>
    <w:rsid w:val="008E0464"/>
    <w:rsid w:val="008E66EA"/>
    <w:rsid w:val="008F015A"/>
    <w:rsid w:val="008F30DA"/>
    <w:rsid w:val="00906805"/>
    <w:rsid w:val="0091395C"/>
    <w:rsid w:val="009259AA"/>
    <w:rsid w:val="00930436"/>
    <w:rsid w:val="00933174"/>
    <w:rsid w:val="009436C0"/>
    <w:rsid w:val="00946019"/>
    <w:rsid w:val="009500B3"/>
    <w:rsid w:val="009500D9"/>
    <w:rsid w:val="0095742E"/>
    <w:rsid w:val="00961226"/>
    <w:rsid w:val="00961DA7"/>
    <w:rsid w:val="00966D76"/>
    <w:rsid w:val="009704DA"/>
    <w:rsid w:val="009745AC"/>
    <w:rsid w:val="00983758"/>
    <w:rsid w:val="00987C39"/>
    <w:rsid w:val="009A0B5F"/>
    <w:rsid w:val="009A26EF"/>
    <w:rsid w:val="009B0C16"/>
    <w:rsid w:val="009B1010"/>
    <w:rsid w:val="009B12BC"/>
    <w:rsid w:val="009B4223"/>
    <w:rsid w:val="009B5765"/>
    <w:rsid w:val="009B5E28"/>
    <w:rsid w:val="009B7374"/>
    <w:rsid w:val="009C3C8B"/>
    <w:rsid w:val="009C420B"/>
    <w:rsid w:val="009C696C"/>
    <w:rsid w:val="009E35FD"/>
    <w:rsid w:val="009E3AEA"/>
    <w:rsid w:val="009E68A0"/>
    <w:rsid w:val="009E69A9"/>
    <w:rsid w:val="009E6B75"/>
    <w:rsid w:val="009E7ADE"/>
    <w:rsid w:val="00A008DB"/>
    <w:rsid w:val="00A00E18"/>
    <w:rsid w:val="00A06554"/>
    <w:rsid w:val="00A11DBA"/>
    <w:rsid w:val="00A145DB"/>
    <w:rsid w:val="00A15846"/>
    <w:rsid w:val="00A17C1E"/>
    <w:rsid w:val="00A32166"/>
    <w:rsid w:val="00A32EB5"/>
    <w:rsid w:val="00A40600"/>
    <w:rsid w:val="00A569B9"/>
    <w:rsid w:val="00A56AA4"/>
    <w:rsid w:val="00A60FE8"/>
    <w:rsid w:val="00A65C1C"/>
    <w:rsid w:val="00A661F0"/>
    <w:rsid w:val="00A75DBE"/>
    <w:rsid w:val="00A774B3"/>
    <w:rsid w:val="00A77A57"/>
    <w:rsid w:val="00A8063C"/>
    <w:rsid w:val="00A84440"/>
    <w:rsid w:val="00A936E6"/>
    <w:rsid w:val="00A94309"/>
    <w:rsid w:val="00AA0852"/>
    <w:rsid w:val="00AA2D5A"/>
    <w:rsid w:val="00AA642D"/>
    <w:rsid w:val="00AA7969"/>
    <w:rsid w:val="00AB3391"/>
    <w:rsid w:val="00AC2525"/>
    <w:rsid w:val="00AC2F6F"/>
    <w:rsid w:val="00AC3CE8"/>
    <w:rsid w:val="00AC65AE"/>
    <w:rsid w:val="00AC7E23"/>
    <w:rsid w:val="00AD3C97"/>
    <w:rsid w:val="00AD6C86"/>
    <w:rsid w:val="00AE0904"/>
    <w:rsid w:val="00AE3C7B"/>
    <w:rsid w:val="00AE42D5"/>
    <w:rsid w:val="00AE4F96"/>
    <w:rsid w:val="00AF7E0D"/>
    <w:rsid w:val="00B05849"/>
    <w:rsid w:val="00B16F21"/>
    <w:rsid w:val="00B21C23"/>
    <w:rsid w:val="00B27438"/>
    <w:rsid w:val="00B31B4F"/>
    <w:rsid w:val="00B41689"/>
    <w:rsid w:val="00B41982"/>
    <w:rsid w:val="00B43FEB"/>
    <w:rsid w:val="00B46B38"/>
    <w:rsid w:val="00B50890"/>
    <w:rsid w:val="00B523C8"/>
    <w:rsid w:val="00B5423F"/>
    <w:rsid w:val="00B648ED"/>
    <w:rsid w:val="00B720BC"/>
    <w:rsid w:val="00B7539A"/>
    <w:rsid w:val="00B75BF4"/>
    <w:rsid w:val="00B8063F"/>
    <w:rsid w:val="00B80891"/>
    <w:rsid w:val="00B82E04"/>
    <w:rsid w:val="00B83E06"/>
    <w:rsid w:val="00B83ECF"/>
    <w:rsid w:val="00B86F7D"/>
    <w:rsid w:val="00B902EC"/>
    <w:rsid w:val="00B90EEE"/>
    <w:rsid w:val="00B92584"/>
    <w:rsid w:val="00B95222"/>
    <w:rsid w:val="00BA072D"/>
    <w:rsid w:val="00BA32A6"/>
    <w:rsid w:val="00BA37F4"/>
    <w:rsid w:val="00BB03D0"/>
    <w:rsid w:val="00BB6151"/>
    <w:rsid w:val="00BC229C"/>
    <w:rsid w:val="00BC3FA2"/>
    <w:rsid w:val="00BC7AD7"/>
    <w:rsid w:val="00BD0694"/>
    <w:rsid w:val="00BD1F5D"/>
    <w:rsid w:val="00BD2855"/>
    <w:rsid w:val="00BD6882"/>
    <w:rsid w:val="00BE5ABA"/>
    <w:rsid w:val="00BE67C9"/>
    <w:rsid w:val="00BE68D0"/>
    <w:rsid w:val="00BF61BD"/>
    <w:rsid w:val="00BF6AD2"/>
    <w:rsid w:val="00BF7CC6"/>
    <w:rsid w:val="00C030C6"/>
    <w:rsid w:val="00C039B8"/>
    <w:rsid w:val="00C076D2"/>
    <w:rsid w:val="00C113DA"/>
    <w:rsid w:val="00C131AA"/>
    <w:rsid w:val="00C164C7"/>
    <w:rsid w:val="00C20638"/>
    <w:rsid w:val="00C2117E"/>
    <w:rsid w:val="00C222EC"/>
    <w:rsid w:val="00C2258B"/>
    <w:rsid w:val="00C24E23"/>
    <w:rsid w:val="00C24E45"/>
    <w:rsid w:val="00C26DF2"/>
    <w:rsid w:val="00C27C7A"/>
    <w:rsid w:val="00C33026"/>
    <w:rsid w:val="00C35A7F"/>
    <w:rsid w:val="00C425F0"/>
    <w:rsid w:val="00C54BCF"/>
    <w:rsid w:val="00C64D25"/>
    <w:rsid w:val="00C65E8A"/>
    <w:rsid w:val="00C72D4D"/>
    <w:rsid w:val="00C7384F"/>
    <w:rsid w:val="00C80C2A"/>
    <w:rsid w:val="00C938E4"/>
    <w:rsid w:val="00CA0B37"/>
    <w:rsid w:val="00CA3B95"/>
    <w:rsid w:val="00CA4244"/>
    <w:rsid w:val="00CB3635"/>
    <w:rsid w:val="00CB3932"/>
    <w:rsid w:val="00CB5CF3"/>
    <w:rsid w:val="00CC0F34"/>
    <w:rsid w:val="00CC28F6"/>
    <w:rsid w:val="00CD08D4"/>
    <w:rsid w:val="00CD16FE"/>
    <w:rsid w:val="00CD3B64"/>
    <w:rsid w:val="00CE4D68"/>
    <w:rsid w:val="00CE5C10"/>
    <w:rsid w:val="00CE7792"/>
    <w:rsid w:val="00D01832"/>
    <w:rsid w:val="00D02DA2"/>
    <w:rsid w:val="00D03371"/>
    <w:rsid w:val="00D04F50"/>
    <w:rsid w:val="00D17C07"/>
    <w:rsid w:val="00D17DEC"/>
    <w:rsid w:val="00D21F7F"/>
    <w:rsid w:val="00D24BE2"/>
    <w:rsid w:val="00D25B16"/>
    <w:rsid w:val="00D27ED3"/>
    <w:rsid w:val="00D33F52"/>
    <w:rsid w:val="00D35D9C"/>
    <w:rsid w:val="00D402E1"/>
    <w:rsid w:val="00D4409B"/>
    <w:rsid w:val="00D46577"/>
    <w:rsid w:val="00D52CBF"/>
    <w:rsid w:val="00D5601B"/>
    <w:rsid w:val="00D56EEA"/>
    <w:rsid w:val="00D72F31"/>
    <w:rsid w:val="00D732B3"/>
    <w:rsid w:val="00D7480F"/>
    <w:rsid w:val="00D800C5"/>
    <w:rsid w:val="00D84759"/>
    <w:rsid w:val="00D86A6F"/>
    <w:rsid w:val="00D8702F"/>
    <w:rsid w:val="00D919B2"/>
    <w:rsid w:val="00D966CF"/>
    <w:rsid w:val="00DA5FF0"/>
    <w:rsid w:val="00DB28F1"/>
    <w:rsid w:val="00DB335C"/>
    <w:rsid w:val="00DB36D9"/>
    <w:rsid w:val="00DB7029"/>
    <w:rsid w:val="00DC3472"/>
    <w:rsid w:val="00DC43B4"/>
    <w:rsid w:val="00DD1A99"/>
    <w:rsid w:val="00DD3095"/>
    <w:rsid w:val="00DD64C2"/>
    <w:rsid w:val="00DD6A67"/>
    <w:rsid w:val="00DE24B7"/>
    <w:rsid w:val="00DE3BBE"/>
    <w:rsid w:val="00DE3F65"/>
    <w:rsid w:val="00DE66C3"/>
    <w:rsid w:val="00DF01A9"/>
    <w:rsid w:val="00DF3D9A"/>
    <w:rsid w:val="00DF416D"/>
    <w:rsid w:val="00E00D71"/>
    <w:rsid w:val="00E04612"/>
    <w:rsid w:val="00E04FB6"/>
    <w:rsid w:val="00E10232"/>
    <w:rsid w:val="00E10D1E"/>
    <w:rsid w:val="00E13135"/>
    <w:rsid w:val="00E1570C"/>
    <w:rsid w:val="00E16EB4"/>
    <w:rsid w:val="00E21239"/>
    <w:rsid w:val="00E22A0F"/>
    <w:rsid w:val="00E30CB9"/>
    <w:rsid w:val="00E31B38"/>
    <w:rsid w:val="00E37A6A"/>
    <w:rsid w:val="00E43E43"/>
    <w:rsid w:val="00E50003"/>
    <w:rsid w:val="00E50C05"/>
    <w:rsid w:val="00E51E73"/>
    <w:rsid w:val="00E54524"/>
    <w:rsid w:val="00E56A75"/>
    <w:rsid w:val="00E64147"/>
    <w:rsid w:val="00E65E42"/>
    <w:rsid w:val="00E66AB0"/>
    <w:rsid w:val="00E704FB"/>
    <w:rsid w:val="00E71097"/>
    <w:rsid w:val="00E7286F"/>
    <w:rsid w:val="00E72D89"/>
    <w:rsid w:val="00E85464"/>
    <w:rsid w:val="00E87A73"/>
    <w:rsid w:val="00E93D1F"/>
    <w:rsid w:val="00E95948"/>
    <w:rsid w:val="00E977AB"/>
    <w:rsid w:val="00EA062E"/>
    <w:rsid w:val="00EA1C0D"/>
    <w:rsid w:val="00EA749F"/>
    <w:rsid w:val="00EB3DA2"/>
    <w:rsid w:val="00EC3CA4"/>
    <w:rsid w:val="00EC69E0"/>
    <w:rsid w:val="00ED0956"/>
    <w:rsid w:val="00ED190E"/>
    <w:rsid w:val="00ED2878"/>
    <w:rsid w:val="00ED3089"/>
    <w:rsid w:val="00ED618A"/>
    <w:rsid w:val="00ED74D7"/>
    <w:rsid w:val="00EE0EB0"/>
    <w:rsid w:val="00EE14F8"/>
    <w:rsid w:val="00EE3D3D"/>
    <w:rsid w:val="00EE5631"/>
    <w:rsid w:val="00EF3035"/>
    <w:rsid w:val="00F02221"/>
    <w:rsid w:val="00F03197"/>
    <w:rsid w:val="00F07FF2"/>
    <w:rsid w:val="00F1258C"/>
    <w:rsid w:val="00F150EE"/>
    <w:rsid w:val="00F165B8"/>
    <w:rsid w:val="00F217FD"/>
    <w:rsid w:val="00F24008"/>
    <w:rsid w:val="00F24559"/>
    <w:rsid w:val="00F2702E"/>
    <w:rsid w:val="00F4184E"/>
    <w:rsid w:val="00F448F2"/>
    <w:rsid w:val="00F53785"/>
    <w:rsid w:val="00F53A4C"/>
    <w:rsid w:val="00F53F59"/>
    <w:rsid w:val="00F56516"/>
    <w:rsid w:val="00F57140"/>
    <w:rsid w:val="00F5725D"/>
    <w:rsid w:val="00F60842"/>
    <w:rsid w:val="00F61352"/>
    <w:rsid w:val="00F67623"/>
    <w:rsid w:val="00F717E2"/>
    <w:rsid w:val="00F71F13"/>
    <w:rsid w:val="00F81C82"/>
    <w:rsid w:val="00F82269"/>
    <w:rsid w:val="00F8602E"/>
    <w:rsid w:val="00F96BB3"/>
    <w:rsid w:val="00F97660"/>
    <w:rsid w:val="00FB00DB"/>
    <w:rsid w:val="00FB0A71"/>
    <w:rsid w:val="00FB16DD"/>
    <w:rsid w:val="00FB2698"/>
    <w:rsid w:val="00FB39A7"/>
    <w:rsid w:val="00FB3BF6"/>
    <w:rsid w:val="00FB56A6"/>
    <w:rsid w:val="00FC1E82"/>
    <w:rsid w:val="00FC365D"/>
    <w:rsid w:val="00FC374E"/>
    <w:rsid w:val="00FC58CC"/>
    <w:rsid w:val="00FC7409"/>
    <w:rsid w:val="00FD1198"/>
    <w:rsid w:val="00FD3F26"/>
    <w:rsid w:val="00FD4B42"/>
    <w:rsid w:val="00FE246B"/>
    <w:rsid w:val="00FF0C1A"/>
    <w:rsid w:val="00FF1219"/>
    <w:rsid w:val="00FF1AC6"/>
    <w:rsid w:val="00FF3700"/>
    <w:rsid w:val="00FF52D3"/>
    <w:rsid w:val="6BE5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DF6D4D"/>
  <w15:docId w15:val="{24BE0788-C105-8648-B3AD-95DA11D6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70C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0A4FF6"/>
    <w:pPr>
      <w:keepNext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A4FF6"/>
  </w:style>
  <w:style w:type="character" w:styleId="EndnoteReference">
    <w:name w:val="endnote reference"/>
    <w:semiHidden/>
    <w:rsid w:val="000A4FF6"/>
    <w:rPr>
      <w:vertAlign w:val="superscript"/>
    </w:rPr>
  </w:style>
  <w:style w:type="paragraph" w:styleId="FootnoteText">
    <w:name w:val="footnote text"/>
    <w:basedOn w:val="Normal"/>
    <w:semiHidden/>
    <w:rsid w:val="000A4FF6"/>
  </w:style>
  <w:style w:type="character" w:styleId="FootnoteReference">
    <w:name w:val="footnote reference"/>
    <w:semiHidden/>
    <w:rsid w:val="000A4FF6"/>
    <w:rPr>
      <w:vertAlign w:val="superscript"/>
    </w:rPr>
  </w:style>
  <w:style w:type="paragraph" w:styleId="TOC1">
    <w:name w:val="toc 1"/>
    <w:basedOn w:val="Normal"/>
    <w:next w:val="Normal"/>
    <w:semiHidden/>
    <w:rsid w:val="000A4FF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A4FF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A4FF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A4FF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A4FF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A4FF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A4FF6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A4FF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A4FF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A4FF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A4FF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A4FF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A4FF6"/>
  </w:style>
  <w:style w:type="character" w:customStyle="1" w:styleId="EquationCaption">
    <w:name w:val="_Equation Caption"/>
    <w:rsid w:val="000A4FF6"/>
  </w:style>
  <w:style w:type="character" w:styleId="Hyperlink">
    <w:name w:val="Hyperlink"/>
    <w:rsid w:val="000A4FF6"/>
    <w:rPr>
      <w:color w:val="0000FF"/>
      <w:u w:val="single"/>
    </w:rPr>
  </w:style>
  <w:style w:type="paragraph" w:styleId="Title">
    <w:name w:val="Title"/>
    <w:basedOn w:val="Normal"/>
    <w:qFormat/>
    <w:rsid w:val="000A4FF6"/>
    <w:pPr>
      <w:tabs>
        <w:tab w:val="center" w:pos="4680"/>
      </w:tabs>
      <w:suppressAutoHyphens/>
      <w:jc w:val="center"/>
    </w:pPr>
    <w:rPr>
      <w:rFonts w:ascii="Times New Roman" w:hAnsi="Times New Roman"/>
      <w:b/>
      <w:spacing w:val="-3"/>
    </w:rPr>
  </w:style>
  <w:style w:type="paragraph" w:styleId="DocumentMap">
    <w:name w:val="Document Map"/>
    <w:basedOn w:val="Normal"/>
    <w:semiHidden/>
    <w:rsid w:val="000A4FF6"/>
    <w:pPr>
      <w:shd w:val="clear" w:color="auto" w:fill="000080"/>
    </w:pPr>
    <w:rPr>
      <w:rFonts w:ascii="Geneva" w:hAnsi="Geneva"/>
    </w:rPr>
  </w:style>
  <w:style w:type="paragraph" w:styleId="BodyTextIndent">
    <w:name w:val="Body Text Indent"/>
    <w:basedOn w:val="Normal"/>
    <w:rsid w:val="000A4FF6"/>
    <w:pPr>
      <w:tabs>
        <w:tab w:val="left" w:pos="-720"/>
      </w:tabs>
      <w:suppressAutoHyphens/>
      <w:ind w:left="3600"/>
    </w:pPr>
    <w:rPr>
      <w:rFonts w:ascii="Arial" w:hAnsi="Arial"/>
    </w:rPr>
  </w:style>
  <w:style w:type="paragraph" w:styleId="BodyTextIndent2">
    <w:name w:val="Body Text Indent 2"/>
    <w:basedOn w:val="Normal"/>
    <w:rsid w:val="000A4FF6"/>
    <w:pPr>
      <w:tabs>
        <w:tab w:val="left" w:pos="-720"/>
      </w:tabs>
      <w:suppressAutoHyphens/>
      <w:ind w:left="2880" w:hanging="2880"/>
    </w:pPr>
    <w:rPr>
      <w:rFonts w:ascii="Arial" w:hAnsi="Arial"/>
    </w:rPr>
  </w:style>
  <w:style w:type="paragraph" w:styleId="BodyTextIndent3">
    <w:name w:val="Body Text Indent 3"/>
    <w:basedOn w:val="Normal"/>
    <w:rsid w:val="000A4FF6"/>
    <w:pPr>
      <w:tabs>
        <w:tab w:val="left" w:pos="-720"/>
      </w:tabs>
      <w:suppressAutoHyphens/>
      <w:ind w:left="2160"/>
    </w:pPr>
    <w:rPr>
      <w:rFonts w:ascii="Arial" w:hAnsi="Arial"/>
    </w:rPr>
  </w:style>
  <w:style w:type="paragraph" w:styleId="BodyText">
    <w:name w:val="Body Text"/>
    <w:basedOn w:val="Normal"/>
    <w:rsid w:val="00881843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AB3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391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unhideWhenUsed/>
    <w:rsid w:val="00AB3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391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4B500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5D0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7E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479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1F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2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1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727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18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5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Nikolaos-Schizas" TargetMode="External"/><Relationship Id="rId13" Type="http://schemas.openxmlformats.org/officeDocument/2006/relationships/hyperlink" Target="https://doi.org/10.1007/s42995-025-00289-7" TargetMode="External"/><Relationship Id="rId18" Type="http://schemas.openxmlformats.org/officeDocument/2006/relationships/hyperlink" Target="https://doi.org/10.7717/peerj.13854?fbclid=IwAR3RvTS9lKD4DCKwtsoPeqZO8pJbW3cNkWxUxIf5f6nZFZT2_psaiaG5q94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16/j.margen.2021.10086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017/S0025315425000189" TargetMode="External"/><Relationship Id="rId17" Type="http://schemas.openxmlformats.org/officeDocument/2006/relationships/hyperlink" Target="https://doi.org/10.18475/cjos.v54i2.a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1646/zootaxa.5512.2.1" TargetMode="External"/><Relationship Id="rId20" Type="http://schemas.openxmlformats.org/officeDocument/2006/relationships/hyperlink" Target="https://doi.org/10.3389/fmars.2021.7329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01/2025.10.03.68035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micpath.2025.107457.&#160;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oi.org/10.1101/2025.04.16.648000" TargetMode="External"/><Relationship Id="rId19" Type="http://schemas.openxmlformats.org/officeDocument/2006/relationships/hyperlink" Target="https://doi.org/10.3390/d140302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izaslab.com" TargetMode="External"/><Relationship Id="rId14" Type="http://schemas.openxmlformats.org/officeDocument/2006/relationships/hyperlink" Target="https://doi.org/10.1007/s12526-024-01483-z" TargetMode="External"/><Relationship Id="rId22" Type="http://schemas.openxmlformats.org/officeDocument/2006/relationships/hyperlink" Target="http://dx.doi.org/10.13140/RG.2.1.1808.7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43D54-0433-428A-913A-620AC856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22</Pages>
  <Words>10020</Words>
  <Characters>57116</Characters>
  <Application>Microsoft Office Word</Application>
  <DocSecurity>0</DocSecurity>
  <Lines>475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NIKOLAOS V. SCHIZAS</vt:lpstr>
    </vt:vector>
  </TitlesOfParts>
  <Company/>
  <LinksUpToDate>false</LinksUpToDate>
  <CharactersWithSpaces>67002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NIKOLAOS V. SCHIZAS</dc:title>
  <dc:subject/>
  <dc:creator>Authorized Gateway Customer</dc:creator>
  <cp:keywords/>
  <dc:description/>
  <cp:lastModifiedBy>Microsoft Office User</cp:lastModifiedBy>
  <cp:revision>22</cp:revision>
  <cp:lastPrinted>2018-09-24T14:21:00Z</cp:lastPrinted>
  <dcterms:created xsi:type="dcterms:W3CDTF">2025-02-07T20:12:00Z</dcterms:created>
  <dcterms:modified xsi:type="dcterms:W3CDTF">2025-10-12T16:47:00Z</dcterms:modified>
</cp:coreProperties>
</file>